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39410" w14:textId="19221331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9107959" w14:textId="5ECDE602" w:rsidR="00EA50F8" w:rsidRPr="00D01D85" w:rsidRDefault="00625A15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8DB3E2" w:themeColor="text2" w:themeTint="66"/>
          <w:sz w:val="28"/>
          <w:szCs w:val="28"/>
        </w:rPr>
      </w:pPr>
      <w:r w:rsidRPr="00D01D85">
        <w:rPr>
          <w:rFonts w:asciiTheme="minorHAnsi" w:hAnsiTheme="minorHAnsi" w:cstheme="minorBidi"/>
          <w:color w:val="244061" w:themeColor="accent1" w:themeShade="80"/>
          <w:sz w:val="28"/>
          <w:szCs w:val="28"/>
        </w:rPr>
        <w:t>Checkliste</w:t>
      </w:r>
      <w:r w:rsidR="00897AE9" w:rsidRPr="00D01D85">
        <w:rPr>
          <w:rFonts w:asciiTheme="minorHAnsi" w:hAnsiTheme="minorHAnsi" w:cstheme="minorBidi"/>
          <w:color w:val="244061" w:themeColor="accent1" w:themeShade="80"/>
          <w:sz w:val="28"/>
          <w:szCs w:val="28"/>
        </w:rPr>
        <w:t xml:space="preserve">: </w:t>
      </w:r>
      <w:r w:rsidR="008668B7">
        <w:rPr>
          <w:rFonts w:asciiTheme="minorHAnsi" w:hAnsiTheme="minorHAnsi" w:cstheme="minorBidi"/>
          <w:color w:val="244061" w:themeColor="accent1" w:themeShade="80"/>
          <w:sz w:val="28"/>
          <w:szCs w:val="28"/>
        </w:rPr>
        <w:t>Schalten Sie einen Detektiv nur ein, wenn diese drei Voraus-setzungen sämtlich erfüllt sind</w:t>
      </w:r>
    </w:p>
    <w:p w14:paraId="07F64E67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A16AA40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color w:val="8DB3E2" w:themeColor="text2" w:themeTint="66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6356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5103"/>
        <w:gridCol w:w="709"/>
      </w:tblGrid>
      <w:tr w:rsidR="008668B7" w14:paraId="5F5B2213" w14:textId="77777777" w:rsidTr="008668B7">
        <w:trPr>
          <w:trHeight w:val="209"/>
        </w:trPr>
        <w:tc>
          <w:tcPr>
            <w:tcW w:w="54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5FBF6303" w14:textId="77777777" w:rsidR="008668B7" w:rsidRPr="008A04DE" w:rsidRDefault="008668B7" w:rsidP="0070786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3038195E" w14:textId="661F4155" w:rsidR="008668B7" w:rsidRPr="008A04DE" w:rsidRDefault="008668B7" w:rsidP="0070786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VORAUSSETZUNGEN</w:t>
            </w:r>
          </w:p>
        </w:tc>
        <w:tc>
          <w:tcPr>
            <w:tcW w:w="709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7331FA45" w14:textId="22689552" w:rsidR="008668B7" w:rsidRDefault="008668B7" w:rsidP="007A544D">
            <w:pPr>
              <w:spacing w:before="2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sym w:font="Wingdings" w:char="F0FC"/>
            </w:r>
          </w:p>
        </w:tc>
      </w:tr>
      <w:tr w:rsidR="008668B7" w14:paraId="13F7C097" w14:textId="77777777" w:rsidTr="008668B7">
        <w:trPr>
          <w:trHeight w:val="209"/>
        </w:trPr>
        <w:tc>
          <w:tcPr>
            <w:tcW w:w="54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018C294" w14:textId="09CE70B8" w:rsidR="008668B7" w:rsidRPr="008668B7" w:rsidRDefault="008668B7" w:rsidP="008668B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8668B7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4FA3A6D6" w:rsidR="008668B7" w:rsidRPr="003A4FE1" w:rsidRDefault="008668B7" w:rsidP="0070786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8668B7">
              <w:rPr>
                <w:sz w:val="20"/>
                <w:szCs w:val="20"/>
              </w:rPr>
              <w:t>Der Beweiswert der Arbeitsunfähigkeitsbescheinigung ist durch konkrete Indizien erschüttert.</w:t>
            </w:r>
          </w:p>
        </w:tc>
        <w:sdt>
          <w:sdtPr>
            <w:rPr>
              <w:rStyle w:val="Fett"/>
              <w:sz w:val="24"/>
              <w:szCs w:val="24"/>
            </w:rPr>
            <w:id w:val="171561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1EE96C63" w:rsidR="008668B7" w:rsidRDefault="008668B7" w:rsidP="008668B7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668B7" w14:paraId="054C9E9D" w14:textId="77777777" w:rsidTr="008668B7">
        <w:trPr>
          <w:trHeight w:val="209"/>
        </w:trPr>
        <w:tc>
          <w:tcPr>
            <w:tcW w:w="54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3F09935" w14:textId="1D942898" w:rsidR="008668B7" w:rsidRPr="008668B7" w:rsidRDefault="008668B7" w:rsidP="008668B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8668B7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77A45B1E" w:rsidR="008668B7" w:rsidRPr="003A4FE1" w:rsidRDefault="008668B7" w:rsidP="0070786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8668B7">
              <w:rPr>
                <w:sz w:val="20"/>
                <w:szCs w:val="20"/>
              </w:rPr>
              <w:t>Eine Klärung durch den Medizinischen Dienst der Kranken</w:t>
            </w:r>
            <w:r>
              <w:rPr>
                <w:sz w:val="20"/>
                <w:szCs w:val="20"/>
              </w:rPr>
              <w:t>-</w:t>
            </w:r>
            <w:r w:rsidRPr="008668B7">
              <w:rPr>
                <w:sz w:val="20"/>
                <w:szCs w:val="20"/>
              </w:rPr>
              <w:t>kasse ist nicht möglich, z. B. weil der Mitarbeiter privat krankenversichert ist.</w:t>
            </w:r>
          </w:p>
        </w:tc>
        <w:sdt>
          <w:sdtPr>
            <w:rPr>
              <w:rStyle w:val="Fett"/>
              <w:sz w:val="24"/>
              <w:szCs w:val="24"/>
            </w:rPr>
            <w:id w:val="-58453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59388F4D" w:rsidR="008668B7" w:rsidRDefault="008668B7" w:rsidP="008668B7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668B7" w14:paraId="66D40676" w14:textId="77777777" w:rsidTr="008668B7">
        <w:trPr>
          <w:trHeight w:val="209"/>
        </w:trPr>
        <w:tc>
          <w:tcPr>
            <w:tcW w:w="54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131145D" w14:textId="3135737B" w:rsidR="008668B7" w:rsidRPr="008668B7" w:rsidRDefault="008668B7" w:rsidP="008668B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8668B7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ECA1EE9" w14:textId="13DBF074" w:rsidR="008668B7" w:rsidRPr="003A4FE1" w:rsidRDefault="008668B7" w:rsidP="0070786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8668B7">
              <w:rPr>
                <w:sz w:val="20"/>
                <w:szCs w:val="20"/>
              </w:rPr>
              <w:t>Sie haben alle milderen Möglichkeiten ausgeschöpft, um Ihren Verdacht aufzuklären, insbesondere Ihren Mitarbeiter befragt.</w:t>
            </w:r>
          </w:p>
        </w:tc>
        <w:sdt>
          <w:sdtPr>
            <w:rPr>
              <w:rStyle w:val="Fett"/>
              <w:sz w:val="24"/>
              <w:szCs w:val="24"/>
            </w:rPr>
            <w:id w:val="-196287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23AEEDF" w14:textId="0E6C11B9" w:rsidR="008668B7" w:rsidRDefault="008668B7" w:rsidP="008668B7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8A04DE" w:rsidRDefault="00A2754F" w:rsidP="008751C8">
      <w:pPr>
        <w:rPr>
          <w:rFonts w:ascii="Calibri" w:hAnsi="Calibri" w:cs="Calibri"/>
          <w:lang w:val="de-DE"/>
        </w:rPr>
      </w:pPr>
    </w:p>
    <w:sectPr w:rsidR="00A2754F" w:rsidRPr="008A04DE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D9E38" w14:textId="77777777" w:rsidR="001F6FE5" w:rsidRPr="00FB390E" w:rsidRDefault="001F6FE5" w:rsidP="001F6FE5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006B9CD8" wp14:editId="6C8FFC0E">
          <wp:simplePos x="0" y="0"/>
          <wp:positionH relativeFrom="column">
            <wp:posOffset>2725420</wp:posOffset>
          </wp:positionH>
          <wp:positionV relativeFrom="paragraph">
            <wp:posOffset>-76835</wp:posOffset>
          </wp:positionV>
          <wp:extent cx="3822429" cy="343407"/>
          <wp:effectExtent l="0" t="0" r="0" b="0"/>
          <wp:wrapTight wrapText="bothSides">
            <wp:wrapPolygon edited="0">
              <wp:start x="108" y="0"/>
              <wp:lineTo x="0" y="3600"/>
              <wp:lineTo x="0" y="20400"/>
              <wp:lineTo x="18410" y="20400"/>
              <wp:lineTo x="21424" y="20400"/>
              <wp:lineTo x="21424" y="0"/>
              <wp:lineTo x="1400" y="0"/>
              <wp:lineTo x="108" y="0"/>
            </wp:wrapPolygon>
          </wp:wrapTight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429" cy="343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EAB0AC" w14:textId="7A98172A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562A"/>
    <w:rsid w:val="000903E3"/>
    <w:rsid w:val="000A0E39"/>
    <w:rsid w:val="000A58E1"/>
    <w:rsid w:val="000B05C9"/>
    <w:rsid w:val="000B1A3F"/>
    <w:rsid w:val="000B42C9"/>
    <w:rsid w:val="000B4A60"/>
    <w:rsid w:val="000B639F"/>
    <w:rsid w:val="000B7693"/>
    <w:rsid w:val="000B7948"/>
    <w:rsid w:val="000C0EFC"/>
    <w:rsid w:val="000C2E34"/>
    <w:rsid w:val="000C4EB3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5BA"/>
    <w:rsid w:val="00141F15"/>
    <w:rsid w:val="00147B07"/>
    <w:rsid w:val="00147BA7"/>
    <w:rsid w:val="00153FE2"/>
    <w:rsid w:val="001548A1"/>
    <w:rsid w:val="00163F94"/>
    <w:rsid w:val="001758BF"/>
    <w:rsid w:val="00176B43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631D"/>
    <w:rsid w:val="001F0E5A"/>
    <w:rsid w:val="001F31CA"/>
    <w:rsid w:val="001F6FE5"/>
    <w:rsid w:val="001F7A8B"/>
    <w:rsid w:val="00212DBC"/>
    <w:rsid w:val="002156F1"/>
    <w:rsid w:val="002202FA"/>
    <w:rsid w:val="00226A32"/>
    <w:rsid w:val="0024016E"/>
    <w:rsid w:val="00240F23"/>
    <w:rsid w:val="00240FB1"/>
    <w:rsid w:val="00243851"/>
    <w:rsid w:val="00246DE1"/>
    <w:rsid w:val="0024720D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075F"/>
    <w:rsid w:val="002C2530"/>
    <w:rsid w:val="002C6FF0"/>
    <w:rsid w:val="002D0FE6"/>
    <w:rsid w:val="002D3EBD"/>
    <w:rsid w:val="002E0E1F"/>
    <w:rsid w:val="002E0F3B"/>
    <w:rsid w:val="002E390D"/>
    <w:rsid w:val="002E4B26"/>
    <w:rsid w:val="002E7A09"/>
    <w:rsid w:val="002F069D"/>
    <w:rsid w:val="003046FA"/>
    <w:rsid w:val="0030569E"/>
    <w:rsid w:val="00315753"/>
    <w:rsid w:val="0031606C"/>
    <w:rsid w:val="003207B3"/>
    <w:rsid w:val="003240C9"/>
    <w:rsid w:val="00331BB3"/>
    <w:rsid w:val="00331BF0"/>
    <w:rsid w:val="00337616"/>
    <w:rsid w:val="00342FE1"/>
    <w:rsid w:val="00344C28"/>
    <w:rsid w:val="003515B1"/>
    <w:rsid w:val="00356D7C"/>
    <w:rsid w:val="003576CD"/>
    <w:rsid w:val="003652B6"/>
    <w:rsid w:val="00371E05"/>
    <w:rsid w:val="00373625"/>
    <w:rsid w:val="0038676F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4007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715"/>
    <w:rsid w:val="004B1686"/>
    <w:rsid w:val="004B3BE6"/>
    <w:rsid w:val="004B40A5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E0FA9"/>
    <w:rsid w:val="006E2739"/>
    <w:rsid w:val="006F3E16"/>
    <w:rsid w:val="006F7FCA"/>
    <w:rsid w:val="007016E7"/>
    <w:rsid w:val="00707771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2170"/>
    <w:rsid w:val="00774A7F"/>
    <w:rsid w:val="00786A77"/>
    <w:rsid w:val="0079054D"/>
    <w:rsid w:val="007928BF"/>
    <w:rsid w:val="007A007A"/>
    <w:rsid w:val="007A523A"/>
    <w:rsid w:val="007A544D"/>
    <w:rsid w:val="007B1865"/>
    <w:rsid w:val="007B46D7"/>
    <w:rsid w:val="007B5AED"/>
    <w:rsid w:val="007B76F9"/>
    <w:rsid w:val="007C4928"/>
    <w:rsid w:val="007C511D"/>
    <w:rsid w:val="007D1B4E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668B7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7AE9"/>
    <w:rsid w:val="008A04DE"/>
    <w:rsid w:val="008A0832"/>
    <w:rsid w:val="008A0DD8"/>
    <w:rsid w:val="008A1E37"/>
    <w:rsid w:val="008A3ED8"/>
    <w:rsid w:val="008B62B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A1D01"/>
    <w:rsid w:val="00BA3950"/>
    <w:rsid w:val="00BA5A58"/>
    <w:rsid w:val="00BB0139"/>
    <w:rsid w:val="00BB5463"/>
    <w:rsid w:val="00BB5B42"/>
    <w:rsid w:val="00BB778D"/>
    <w:rsid w:val="00BC0CA8"/>
    <w:rsid w:val="00BC5A60"/>
    <w:rsid w:val="00BD24CC"/>
    <w:rsid w:val="00BD506D"/>
    <w:rsid w:val="00BE282E"/>
    <w:rsid w:val="00BF114D"/>
    <w:rsid w:val="00C02CB0"/>
    <w:rsid w:val="00C03A80"/>
    <w:rsid w:val="00C12067"/>
    <w:rsid w:val="00C13244"/>
    <w:rsid w:val="00C16184"/>
    <w:rsid w:val="00C17158"/>
    <w:rsid w:val="00C17DB6"/>
    <w:rsid w:val="00C21686"/>
    <w:rsid w:val="00C229CF"/>
    <w:rsid w:val="00C36590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E3423"/>
    <w:rsid w:val="00CE5AA6"/>
    <w:rsid w:val="00CF09CB"/>
    <w:rsid w:val="00CF11E8"/>
    <w:rsid w:val="00CF284C"/>
    <w:rsid w:val="00D01D85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4518"/>
    <w:rsid w:val="00D6494B"/>
    <w:rsid w:val="00D66563"/>
    <w:rsid w:val="00D74DA5"/>
    <w:rsid w:val="00D76ED5"/>
    <w:rsid w:val="00D83799"/>
    <w:rsid w:val="00D84335"/>
    <w:rsid w:val="00D91E85"/>
    <w:rsid w:val="00D95722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A31"/>
    <w:rsid w:val="00E16E7D"/>
    <w:rsid w:val="00E20B72"/>
    <w:rsid w:val="00E303FC"/>
    <w:rsid w:val="00E410D2"/>
    <w:rsid w:val="00E42BBB"/>
    <w:rsid w:val="00E44EB0"/>
    <w:rsid w:val="00E46298"/>
    <w:rsid w:val="00E46782"/>
    <w:rsid w:val="00E50465"/>
    <w:rsid w:val="00E50468"/>
    <w:rsid w:val="00E61DF7"/>
    <w:rsid w:val="00E7354B"/>
    <w:rsid w:val="00E755E0"/>
    <w:rsid w:val="00E769FC"/>
    <w:rsid w:val="00E80BAB"/>
    <w:rsid w:val="00E83221"/>
    <w:rsid w:val="00E83BB8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32AD0"/>
    <w:rsid w:val="00F36E8E"/>
    <w:rsid w:val="00F4002E"/>
    <w:rsid w:val="00F405BC"/>
    <w:rsid w:val="00F4709B"/>
    <w:rsid w:val="00F47754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20</cp:revision>
  <dcterms:created xsi:type="dcterms:W3CDTF">2024-07-04T17:37:00Z</dcterms:created>
  <dcterms:modified xsi:type="dcterms:W3CDTF">2024-12-06T17:42:00Z</dcterms:modified>
</cp:coreProperties>
</file>