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216B" w14:textId="77777777" w:rsidR="003963D7" w:rsidRDefault="003963D7" w:rsidP="00861554">
      <w:pPr>
        <w:ind w:right="-283"/>
        <w:rPr>
          <w:color w:val="8DB3E2" w:themeColor="text2" w:themeTint="66"/>
          <w:sz w:val="28"/>
          <w:szCs w:val="28"/>
          <w:lang w:val="de-DE"/>
        </w:rPr>
      </w:pPr>
    </w:p>
    <w:p w14:paraId="11B5816E" w14:textId="3317D2D7" w:rsidR="00334C5A" w:rsidRPr="00380121" w:rsidRDefault="006A5DC7" w:rsidP="00C357ED">
      <w:pPr>
        <w:ind w:right="-283"/>
        <w:rPr>
          <w:color w:val="F6960A"/>
          <w:sz w:val="28"/>
          <w:szCs w:val="28"/>
          <w:lang w:val="de-DE"/>
        </w:rPr>
      </w:pPr>
      <w:r w:rsidRPr="00380121">
        <w:rPr>
          <w:color w:val="F6960A"/>
          <w:sz w:val="28"/>
          <w:szCs w:val="28"/>
          <w:lang w:val="de-DE"/>
        </w:rPr>
        <w:t>Muster</w:t>
      </w:r>
      <w:r w:rsidR="00334C5A" w:rsidRPr="00380121">
        <w:rPr>
          <w:color w:val="F6960A"/>
          <w:sz w:val="28"/>
          <w:szCs w:val="28"/>
          <w:lang w:val="de-DE"/>
        </w:rPr>
        <w:t>formulierung</w:t>
      </w:r>
      <w:r w:rsidR="00D7039D" w:rsidRPr="00380121">
        <w:rPr>
          <w:color w:val="F6960A"/>
          <w:sz w:val="28"/>
          <w:szCs w:val="28"/>
          <w:lang w:val="de-DE"/>
        </w:rPr>
        <w:t>:</w:t>
      </w:r>
      <w:r w:rsidR="00C357ED" w:rsidRPr="00380121">
        <w:rPr>
          <w:color w:val="F6960A"/>
          <w:sz w:val="28"/>
          <w:szCs w:val="28"/>
          <w:lang w:val="de-DE"/>
        </w:rPr>
        <w:t xml:space="preserve"> </w:t>
      </w:r>
      <w:r w:rsidR="00E930F4" w:rsidRPr="00380121">
        <w:rPr>
          <w:color w:val="F6960A"/>
          <w:sz w:val="28"/>
          <w:szCs w:val="28"/>
          <w:lang w:val="de-DE"/>
        </w:rPr>
        <w:t>Mit dieser Klausel im Arbeitsvertrag ermöglichen Sie Kurzarbeit</w:t>
      </w:r>
    </w:p>
    <w:p w14:paraId="5B8C0AEB" w14:textId="77777777" w:rsidR="00EA3A44" w:rsidRPr="00380121" w:rsidRDefault="00EA3A44" w:rsidP="00EA3A44">
      <w:pPr>
        <w:spacing w:after="0" w:line="240" w:lineRule="exact"/>
        <w:jc w:val="center"/>
        <w:rPr>
          <w:b/>
          <w:bCs/>
          <w:color w:val="F6960A"/>
        </w:rPr>
      </w:pPr>
    </w:p>
    <w:p w14:paraId="4DEE631A" w14:textId="3A598CD1" w:rsidR="003B7142" w:rsidRPr="00380121" w:rsidRDefault="00E930F4" w:rsidP="00EA3A44">
      <w:pPr>
        <w:spacing w:after="0" w:line="240" w:lineRule="exact"/>
        <w:jc w:val="center"/>
        <w:rPr>
          <w:b/>
          <w:bCs/>
          <w:color w:val="F6960A"/>
        </w:rPr>
      </w:pPr>
      <w:r w:rsidRPr="00380121">
        <w:rPr>
          <w:b/>
          <w:bCs/>
          <w:color w:val="F6960A"/>
        </w:rPr>
        <w:t>§ (...) Kurzarbeit</w:t>
      </w:r>
    </w:p>
    <w:p w14:paraId="79BB5553" w14:textId="77777777" w:rsidR="003B7142" w:rsidRDefault="003B7142" w:rsidP="00EA3A44">
      <w:pPr>
        <w:spacing w:after="0" w:line="240" w:lineRule="exact"/>
        <w:jc w:val="both"/>
      </w:pPr>
    </w:p>
    <w:p w14:paraId="626DA06C" w14:textId="77777777" w:rsidR="00EA3A44" w:rsidRDefault="00EA3A44" w:rsidP="00EA3A44">
      <w:pPr>
        <w:spacing w:after="0" w:line="240" w:lineRule="exact"/>
        <w:jc w:val="both"/>
      </w:pPr>
    </w:p>
    <w:p w14:paraId="271E6CAC" w14:textId="35BA38DC" w:rsidR="00E930F4" w:rsidRDefault="00E930F4" w:rsidP="00EA3A44">
      <w:pPr>
        <w:spacing w:after="0" w:line="240" w:lineRule="exact"/>
        <w:jc w:val="both"/>
      </w:pPr>
      <w:r w:rsidRPr="00E930F4">
        <w:t xml:space="preserve">Der Arbeitgeber ist berechtigt, Kurzarbeit anzuordnen, wenn ein erheblicher Arbeitsausfall vorliegt, sämtliche weiteren Voraussetzungen für einen Anspruch des Arbeitnehmers auf Kurzarbeitergeld erfüllt sind und der Arbeitsausfall der Agentur für Arbeit angezeigt ist (§§ 95 ff. SGB III). Für die Dauer der Kurzarbeit sinkt die Vergütung entsprechend der reduzierten Arbeitszeit. </w:t>
      </w:r>
    </w:p>
    <w:p w14:paraId="73103E60" w14:textId="77777777" w:rsidR="00E930F4" w:rsidRDefault="00E930F4" w:rsidP="00EA3A44">
      <w:pPr>
        <w:spacing w:after="0" w:line="240" w:lineRule="exact"/>
        <w:jc w:val="both"/>
      </w:pPr>
    </w:p>
    <w:p w14:paraId="1ABA4758" w14:textId="187604B6" w:rsidR="00E930F4" w:rsidRDefault="00E930F4" w:rsidP="00EA3A44">
      <w:pPr>
        <w:spacing w:after="0" w:line="240" w:lineRule="exact"/>
        <w:jc w:val="both"/>
      </w:pPr>
      <w:r w:rsidRPr="00E930F4">
        <w:t xml:space="preserve">Der Arbeitgeber wird den Arbeitnehmer über die Kurzarbeit mit einer Ankündigungsfrist von 3 Wochen in Textform informieren. In der Ankündigung ist anzugeben, in welchem Umfang, für welche Dauer und für welchen Personenkreis die Arbeitszeit reduziert wird. </w:t>
      </w:r>
    </w:p>
    <w:p w14:paraId="4A22D7B6" w14:textId="77777777" w:rsidR="00E930F4" w:rsidRDefault="00E930F4" w:rsidP="00EA3A44">
      <w:pPr>
        <w:spacing w:after="0" w:line="240" w:lineRule="exact"/>
        <w:jc w:val="both"/>
      </w:pPr>
    </w:p>
    <w:p w14:paraId="5D5E567D" w14:textId="7B5A7A66" w:rsidR="00DF54AF" w:rsidRDefault="00E930F4" w:rsidP="00EA3A44">
      <w:pPr>
        <w:spacing w:after="0" w:line="240" w:lineRule="exact"/>
        <w:jc w:val="both"/>
      </w:pPr>
      <w:r w:rsidRPr="00E930F4">
        <w:t>Die Verteilung und Lage der verbleibenden Arbeitszeit richten sich nach den betrieblichen Erforder</w:t>
      </w:r>
      <w:r>
        <w:t>-</w:t>
      </w:r>
      <w:r w:rsidRPr="00E930F4">
        <w:t>nissen und den Weisungen des Arbeitgebers. Im Falle eines erhöhten Arbeitsanfalls kann der Arbeit</w:t>
      </w:r>
      <w:r>
        <w:t>-</w:t>
      </w:r>
      <w:r w:rsidRPr="00E930F4">
        <w:t>geber die gekürzte Arbeitszeit entsprechend erhöhen. Der Arbeitgeber kann die Kurzarbeit jederzeit vorzeitig aufheben.</w:t>
      </w:r>
      <w:r w:rsidR="003B7142" w:rsidRPr="003B7142">
        <w:t xml:space="preserve"> </w:t>
      </w:r>
    </w:p>
    <w:p w14:paraId="3288CACD" w14:textId="77777777" w:rsidR="003B7142" w:rsidRDefault="003B7142" w:rsidP="003B7142">
      <w:pPr>
        <w:spacing w:after="0" w:line="240" w:lineRule="exact"/>
        <w:ind w:left="567"/>
        <w:jc w:val="both"/>
        <w:rPr>
          <w:lang w:val="de-DE"/>
        </w:rPr>
      </w:pPr>
    </w:p>
    <w:p w14:paraId="5807925D" w14:textId="77777777" w:rsidR="00334C5A" w:rsidRDefault="00334C5A" w:rsidP="003B7142">
      <w:pPr>
        <w:spacing w:after="0" w:line="240" w:lineRule="exact"/>
        <w:jc w:val="both"/>
        <w:rPr>
          <w:rFonts w:cstheme="minorHAnsi"/>
        </w:rPr>
      </w:pPr>
      <w:r>
        <w:rPr>
          <w:rFonts w:cstheme="minorHAnsi"/>
        </w:rPr>
        <w:t>...</w:t>
      </w:r>
    </w:p>
    <w:p w14:paraId="36C8C5FD" w14:textId="3586D74C" w:rsidR="00334C5A" w:rsidRDefault="00334C5A" w:rsidP="003B7142">
      <w:pPr>
        <w:spacing w:after="0" w:line="240" w:lineRule="exact"/>
        <w:jc w:val="both"/>
        <w:rPr>
          <w:lang w:val="de-DE"/>
        </w:rPr>
      </w:pPr>
      <w:r w:rsidRPr="00861554">
        <w:rPr>
          <w:rFonts w:cstheme="minorHAnsi"/>
        </w:rPr>
        <w:t>(Ort, Datum)</w:t>
      </w:r>
    </w:p>
    <w:p w14:paraId="3E387491" w14:textId="77777777" w:rsidR="00334C5A" w:rsidRDefault="00334C5A" w:rsidP="003B7142">
      <w:pPr>
        <w:spacing w:after="0" w:line="240" w:lineRule="exact"/>
        <w:ind w:left="567"/>
        <w:jc w:val="both"/>
        <w:rPr>
          <w:lang w:val="de-DE"/>
        </w:rPr>
      </w:pPr>
    </w:p>
    <w:p w14:paraId="0D81CD24" w14:textId="222FBCE0" w:rsidR="003963D7" w:rsidRDefault="003963D7" w:rsidP="003B7142">
      <w:pPr>
        <w:spacing w:after="0" w:line="240" w:lineRule="exact"/>
        <w:jc w:val="both"/>
        <w:rPr>
          <w:rFonts w:cstheme="minorHAnsi"/>
        </w:rPr>
      </w:pPr>
      <w:r>
        <w:rPr>
          <w:rFonts w:cstheme="minorHAnsi"/>
        </w:rPr>
        <w:t>...</w:t>
      </w:r>
      <w:r w:rsidR="003B7142">
        <w:rPr>
          <w:rFonts w:cstheme="minorHAnsi"/>
        </w:rPr>
        <w:tab/>
      </w:r>
      <w:r w:rsidR="003B7142">
        <w:rPr>
          <w:rFonts w:cstheme="minorHAnsi"/>
        </w:rPr>
        <w:tab/>
      </w:r>
      <w:r w:rsidR="003B7142">
        <w:rPr>
          <w:rFonts w:cstheme="minorHAnsi"/>
        </w:rPr>
        <w:tab/>
      </w:r>
      <w:r w:rsidR="003B7142">
        <w:rPr>
          <w:rFonts w:cstheme="minorHAnsi"/>
        </w:rPr>
        <w:tab/>
      </w:r>
      <w:r w:rsidR="003B7142">
        <w:rPr>
          <w:rFonts w:cstheme="minorHAnsi"/>
        </w:rPr>
        <w:tab/>
      </w:r>
      <w:r w:rsidR="003B7142">
        <w:rPr>
          <w:rFonts w:cstheme="minorHAnsi"/>
        </w:rPr>
        <w:tab/>
        <w:t>...</w:t>
      </w:r>
    </w:p>
    <w:p w14:paraId="2AC842D9" w14:textId="51FA8DD3" w:rsidR="003B7142" w:rsidRDefault="003963D7" w:rsidP="003B7142">
      <w:pPr>
        <w:spacing w:after="0" w:line="240" w:lineRule="auto"/>
        <w:jc w:val="both"/>
        <w:rPr>
          <w:lang w:val="de-DE"/>
        </w:rPr>
      </w:pPr>
      <w:r w:rsidRPr="00861554">
        <w:rPr>
          <w:rFonts w:cstheme="minorHAnsi"/>
        </w:rPr>
        <w:t xml:space="preserve">(Unterschrift </w:t>
      </w:r>
      <w:r w:rsidR="00EA3A44">
        <w:rPr>
          <w:rFonts w:cstheme="minorHAnsi"/>
        </w:rPr>
        <w:t>Arbeitgeber</w:t>
      </w:r>
      <w:r w:rsidRPr="00861554">
        <w:rPr>
          <w:rFonts w:cstheme="minorHAnsi"/>
        </w:rPr>
        <w:t>)</w:t>
      </w:r>
      <w:r w:rsidR="003B7142">
        <w:rPr>
          <w:rFonts w:cstheme="minorHAnsi"/>
        </w:rPr>
        <w:tab/>
      </w:r>
      <w:r w:rsidR="003B7142">
        <w:rPr>
          <w:rFonts w:cstheme="minorHAnsi"/>
        </w:rPr>
        <w:tab/>
      </w:r>
      <w:r w:rsidR="003B7142">
        <w:rPr>
          <w:rFonts w:cstheme="minorHAnsi"/>
        </w:rPr>
        <w:tab/>
        <w:t>(</w:t>
      </w:r>
      <w:r w:rsidR="003B7142" w:rsidRPr="003B7142">
        <w:t>Unterschrift Arbeitnehme</w:t>
      </w:r>
      <w:r w:rsidR="003B7142">
        <w:t>r)</w:t>
      </w:r>
    </w:p>
    <w:p w14:paraId="5C09114B" w14:textId="5FB936A7" w:rsidR="009C679A" w:rsidRPr="009C679A" w:rsidRDefault="009C679A" w:rsidP="003963D7">
      <w:pPr>
        <w:spacing w:after="0" w:line="240" w:lineRule="auto"/>
        <w:jc w:val="both"/>
        <w:rPr>
          <w:lang w:val="de-DE"/>
        </w:rPr>
      </w:pPr>
    </w:p>
    <w:sectPr w:rsidR="009C679A" w:rsidRPr="009C679A" w:rsidSect="00EF7A5D">
      <w:headerReference w:type="default" r:id="rId8"/>
      <w:footerReference w:type="default" r:id="rId9"/>
      <w:pgSz w:w="11906" w:h="16838"/>
      <w:pgMar w:top="1418" w:right="184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7BDD4" w14:textId="77777777" w:rsidR="00652FEC" w:rsidRDefault="00652FEC" w:rsidP="0051080E">
      <w:pPr>
        <w:spacing w:after="0" w:line="240" w:lineRule="auto"/>
      </w:pPr>
      <w:r>
        <w:separator/>
      </w:r>
    </w:p>
  </w:endnote>
  <w:endnote w:type="continuationSeparator" w:id="0">
    <w:p w14:paraId="6130C445" w14:textId="77777777" w:rsidR="00652FEC" w:rsidRDefault="00652FEC" w:rsidP="0051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ion Pro">
    <w:altName w:val="Cambria"/>
    <w:panose1 w:val="00000000000000000000"/>
    <w:charset w:val="00"/>
    <w:family w:val="roman"/>
    <w:notTrueType/>
    <w:pitch w:val="variable"/>
    <w:sig w:usb0="E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2FB0" w14:textId="77777777" w:rsidR="000B4A60" w:rsidRPr="005E7243" w:rsidRDefault="0044130B">
    <w:pPr>
      <w:pStyle w:val="Fuzeile"/>
      <w:rPr>
        <w:rFonts w:ascii="Arial" w:hAnsi="Arial" w:cs="Arial"/>
        <w:color w:val="000000"/>
        <w:sz w:val="16"/>
        <w:szCs w:val="16"/>
      </w:rPr>
    </w:pPr>
    <w:r w:rsidRPr="00BC5B08">
      <w:rPr>
        <w:rFonts w:ascii="Arial" w:hAnsi="Arial" w:cs="Arial"/>
        <w:color w:val="000000"/>
        <w:sz w:val="16"/>
        <w:szCs w:val="16"/>
      </w:rPr>
      <w:t>©</w:t>
    </w:r>
    <w:r w:rsidR="005E7243" w:rsidRPr="005E7243">
      <w:rPr>
        <w:rFonts w:ascii="Arial" w:hAnsi="Arial" w:cs="Arial"/>
        <w:color w:val="000000"/>
        <w:sz w:val="16"/>
        <w:szCs w:val="16"/>
      </w:rPr>
      <w:t xml:space="preserve"> </w:t>
    </w:r>
    <w:r w:rsidR="005E7243" w:rsidRPr="005E7243">
      <w:rPr>
        <w:rFonts w:ascii="Arial" w:hAnsi="Arial" w:cs="Arial"/>
        <w:color w:val="000000"/>
        <w:sz w:val="16"/>
        <w:szCs w:val="16"/>
      </w:rPr>
      <w:t>VNR Verlag für die Deutsche Wirtschaft 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68DD" w14:textId="77777777" w:rsidR="00652FEC" w:rsidRDefault="00652FEC" w:rsidP="0051080E">
      <w:pPr>
        <w:spacing w:after="0" w:line="240" w:lineRule="auto"/>
      </w:pPr>
      <w:r>
        <w:separator/>
      </w:r>
    </w:p>
  </w:footnote>
  <w:footnote w:type="continuationSeparator" w:id="0">
    <w:p w14:paraId="1333467B" w14:textId="77777777" w:rsidR="00652FEC" w:rsidRDefault="00652FEC" w:rsidP="0051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E076" w14:textId="42169EF9" w:rsidR="005513DF" w:rsidRDefault="00306073" w:rsidP="0051080E">
    <w:pPr>
      <w:pStyle w:val="Kopfzeile"/>
      <w:jc w:val="right"/>
    </w:pPr>
    <w:r w:rsidRPr="00FB390E">
      <w:rPr>
        <w:noProof/>
      </w:rPr>
      <w:drawing>
        <wp:anchor distT="0" distB="0" distL="114300" distR="114300" simplePos="0" relativeHeight="251659264" behindDoc="1" locked="0" layoutInCell="1" allowOverlap="1" wp14:anchorId="78DD9A7C" wp14:editId="7E4A74B5">
          <wp:simplePos x="0" y="0"/>
          <wp:positionH relativeFrom="column">
            <wp:posOffset>2689860</wp:posOffset>
          </wp:positionH>
          <wp:positionV relativeFrom="paragraph">
            <wp:posOffset>-46355</wp:posOffset>
          </wp:positionV>
          <wp:extent cx="3822429" cy="343407"/>
          <wp:effectExtent l="0" t="0" r="0" b="0"/>
          <wp:wrapTight wrapText="bothSides">
            <wp:wrapPolygon edited="0">
              <wp:start x="108" y="0"/>
              <wp:lineTo x="0" y="3600"/>
              <wp:lineTo x="0" y="20400"/>
              <wp:lineTo x="18410" y="20400"/>
              <wp:lineTo x="21424" y="20400"/>
              <wp:lineTo x="21424" y="0"/>
              <wp:lineTo x="1400" y="0"/>
              <wp:lineTo x="108" y="0"/>
            </wp:wrapPolygon>
          </wp:wrapTight>
          <wp:docPr id="16322907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429" cy="34340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141"/>
      </w:pPr>
      <w:rPr>
        <w:rFonts w:ascii="Minion Pro" w:hAnsi="Minion Pro" w:cs="Minion Pro"/>
        <w:b w:val="0"/>
        <w:bCs w:val="0"/>
        <w:color w:val="006EB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41"/>
      </w:pPr>
      <w:rPr>
        <w:rFonts w:ascii="Minion Pro" w:hAnsi="Minion Pro" w:cs="Minion Pro"/>
        <w:b w:val="0"/>
        <w:bCs w:val="0"/>
        <w:color w:val="006EB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41"/>
      </w:pPr>
      <w:rPr>
        <w:rFonts w:ascii="Minion Pro" w:hAnsi="Minion Pro" w:cs="Minion Pro"/>
        <w:b w:val="0"/>
        <w:bCs w:val="0"/>
        <w:color w:val="006EB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141"/>
      </w:pPr>
      <w:rPr>
        <w:rFonts w:ascii="Minion Pro" w:hAnsi="Minion Pro" w:cs="Minion Pro"/>
        <w:b w:val="0"/>
        <w:bCs w:val="0"/>
        <w:color w:val="006EB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B5D72"/>
    <w:multiLevelType w:val="hybridMultilevel"/>
    <w:tmpl w:val="749857CA"/>
    <w:lvl w:ilvl="0" w:tplc="04070001">
      <w:start w:val="1"/>
      <w:numFmt w:val="bullet"/>
      <w:lvlText w:val=""/>
      <w:lvlJc w:val="left"/>
      <w:pPr>
        <w:ind w:left="1092" w:hanging="360"/>
      </w:pPr>
      <w:rPr>
        <w:rFonts w:ascii="Symbol" w:hAnsi="Symbol" w:hint="default"/>
      </w:rPr>
    </w:lvl>
    <w:lvl w:ilvl="1" w:tplc="04070003" w:tentative="1">
      <w:start w:val="1"/>
      <w:numFmt w:val="bullet"/>
      <w:lvlText w:val="o"/>
      <w:lvlJc w:val="left"/>
      <w:pPr>
        <w:ind w:left="1812" w:hanging="360"/>
      </w:pPr>
      <w:rPr>
        <w:rFonts w:ascii="Courier New" w:hAnsi="Courier New" w:cs="Courier New" w:hint="default"/>
      </w:rPr>
    </w:lvl>
    <w:lvl w:ilvl="2" w:tplc="04070005" w:tentative="1">
      <w:start w:val="1"/>
      <w:numFmt w:val="bullet"/>
      <w:lvlText w:val=""/>
      <w:lvlJc w:val="left"/>
      <w:pPr>
        <w:ind w:left="2532" w:hanging="360"/>
      </w:pPr>
      <w:rPr>
        <w:rFonts w:ascii="Wingdings" w:hAnsi="Wingdings" w:hint="default"/>
      </w:rPr>
    </w:lvl>
    <w:lvl w:ilvl="3" w:tplc="04070001" w:tentative="1">
      <w:start w:val="1"/>
      <w:numFmt w:val="bullet"/>
      <w:lvlText w:val=""/>
      <w:lvlJc w:val="left"/>
      <w:pPr>
        <w:ind w:left="3252" w:hanging="360"/>
      </w:pPr>
      <w:rPr>
        <w:rFonts w:ascii="Symbol" w:hAnsi="Symbol" w:hint="default"/>
      </w:rPr>
    </w:lvl>
    <w:lvl w:ilvl="4" w:tplc="04070003" w:tentative="1">
      <w:start w:val="1"/>
      <w:numFmt w:val="bullet"/>
      <w:lvlText w:val="o"/>
      <w:lvlJc w:val="left"/>
      <w:pPr>
        <w:ind w:left="3972" w:hanging="360"/>
      </w:pPr>
      <w:rPr>
        <w:rFonts w:ascii="Courier New" w:hAnsi="Courier New" w:cs="Courier New" w:hint="default"/>
      </w:rPr>
    </w:lvl>
    <w:lvl w:ilvl="5" w:tplc="04070005" w:tentative="1">
      <w:start w:val="1"/>
      <w:numFmt w:val="bullet"/>
      <w:lvlText w:val=""/>
      <w:lvlJc w:val="left"/>
      <w:pPr>
        <w:ind w:left="4692" w:hanging="360"/>
      </w:pPr>
      <w:rPr>
        <w:rFonts w:ascii="Wingdings" w:hAnsi="Wingdings" w:hint="default"/>
      </w:rPr>
    </w:lvl>
    <w:lvl w:ilvl="6" w:tplc="04070001" w:tentative="1">
      <w:start w:val="1"/>
      <w:numFmt w:val="bullet"/>
      <w:lvlText w:val=""/>
      <w:lvlJc w:val="left"/>
      <w:pPr>
        <w:ind w:left="5412" w:hanging="360"/>
      </w:pPr>
      <w:rPr>
        <w:rFonts w:ascii="Symbol" w:hAnsi="Symbol" w:hint="default"/>
      </w:rPr>
    </w:lvl>
    <w:lvl w:ilvl="7" w:tplc="04070003" w:tentative="1">
      <w:start w:val="1"/>
      <w:numFmt w:val="bullet"/>
      <w:lvlText w:val="o"/>
      <w:lvlJc w:val="left"/>
      <w:pPr>
        <w:ind w:left="6132" w:hanging="360"/>
      </w:pPr>
      <w:rPr>
        <w:rFonts w:ascii="Courier New" w:hAnsi="Courier New" w:cs="Courier New" w:hint="default"/>
      </w:rPr>
    </w:lvl>
    <w:lvl w:ilvl="8" w:tplc="04070005" w:tentative="1">
      <w:start w:val="1"/>
      <w:numFmt w:val="bullet"/>
      <w:lvlText w:val=""/>
      <w:lvlJc w:val="left"/>
      <w:pPr>
        <w:ind w:left="6852" w:hanging="360"/>
      </w:pPr>
      <w:rPr>
        <w:rFonts w:ascii="Wingdings" w:hAnsi="Wingdings" w:hint="default"/>
      </w:rPr>
    </w:lvl>
  </w:abstractNum>
  <w:abstractNum w:abstractNumId="5" w15:restartNumberingAfterBreak="0">
    <w:nsid w:val="0308036C"/>
    <w:multiLevelType w:val="hybridMultilevel"/>
    <w:tmpl w:val="CE2ABF3C"/>
    <w:lvl w:ilvl="0" w:tplc="E620028E">
      <w:start w:val="1"/>
      <w:numFmt w:val="decimal"/>
      <w:lvlText w:val="(%1)"/>
      <w:lvlJc w:val="left"/>
      <w:pPr>
        <w:ind w:left="720" w:hanging="360"/>
      </w:pPr>
      <w:rPr>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9E5E3E"/>
    <w:multiLevelType w:val="hybridMultilevel"/>
    <w:tmpl w:val="D55A7302"/>
    <w:lvl w:ilvl="0" w:tplc="8F205C36">
      <w:start w:val="1"/>
      <w:numFmt w:val="bullet"/>
      <w:lvlText w:val=""/>
      <w:lvlJc w:val="left"/>
      <w:pPr>
        <w:ind w:left="1211" w:hanging="360"/>
      </w:pPr>
      <w:rPr>
        <w:rFonts w:ascii="Symbol" w:hAnsi="Symbol" w:hint="default"/>
        <w:color w:val="365F91" w:themeColor="accent1" w:themeShade="BF"/>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06161E09"/>
    <w:multiLevelType w:val="hybridMultilevel"/>
    <w:tmpl w:val="117C4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BF61FB"/>
    <w:multiLevelType w:val="hybridMultilevel"/>
    <w:tmpl w:val="0778F244"/>
    <w:lvl w:ilvl="0" w:tplc="7F36B77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0C0675C3"/>
    <w:multiLevelType w:val="hybridMultilevel"/>
    <w:tmpl w:val="F72012D4"/>
    <w:lvl w:ilvl="0" w:tplc="04070015">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0CE907EC"/>
    <w:multiLevelType w:val="hybridMultilevel"/>
    <w:tmpl w:val="D54695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60203B"/>
    <w:multiLevelType w:val="hybridMultilevel"/>
    <w:tmpl w:val="BFBC14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A03A94"/>
    <w:multiLevelType w:val="hybridMultilevel"/>
    <w:tmpl w:val="DC1E15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2B4DF0"/>
    <w:multiLevelType w:val="hybridMultilevel"/>
    <w:tmpl w:val="858A6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7858E0"/>
    <w:multiLevelType w:val="hybridMultilevel"/>
    <w:tmpl w:val="99BC7056"/>
    <w:lvl w:ilvl="0" w:tplc="81C6095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18B63EC8"/>
    <w:multiLevelType w:val="hybridMultilevel"/>
    <w:tmpl w:val="9C2A8EF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9127F4D"/>
    <w:multiLevelType w:val="hybridMultilevel"/>
    <w:tmpl w:val="CA640D20"/>
    <w:lvl w:ilvl="0" w:tplc="97E0E2A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B7C1DC2"/>
    <w:multiLevelType w:val="hybridMultilevel"/>
    <w:tmpl w:val="356E2B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BCC0BC2"/>
    <w:multiLevelType w:val="hybridMultilevel"/>
    <w:tmpl w:val="8638912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1C9A0116"/>
    <w:multiLevelType w:val="hybridMultilevel"/>
    <w:tmpl w:val="3CEA2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F694639"/>
    <w:multiLevelType w:val="hybridMultilevel"/>
    <w:tmpl w:val="5F467328"/>
    <w:lvl w:ilvl="0" w:tplc="E2AC750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FE83250"/>
    <w:multiLevelType w:val="hybridMultilevel"/>
    <w:tmpl w:val="FCDE54CC"/>
    <w:lvl w:ilvl="0" w:tplc="2AAA0F5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221A6689"/>
    <w:multiLevelType w:val="hybridMultilevel"/>
    <w:tmpl w:val="AAD647AA"/>
    <w:lvl w:ilvl="0" w:tplc="585AF41E">
      <w:start w:val="1"/>
      <w:numFmt w:val="decimal"/>
      <w:lvlText w:val="(%1)"/>
      <w:lvlJc w:val="left"/>
      <w:pPr>
        <w:ind w:left="426" w:hanging="360"/>
      </w:pPr>
      <w:rPr>
        <w:rFonts w:hint="default"/>
        <w:b/>
        <w:i w:val="0"/>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3" w15:restartNumberingAfterBreak="0">
    <w:nsid w:val="24127795"/>
    <w:multiLevelType w:val="hybridMultilevel"/>
    <w:tmpl w:val="68BA31A4"/>
    <w:lvl w:ilvl="0" w:tplc="6E54F594">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B692721"/>
    <w:multiLevelType w:val="hybridMultilevel"/>
    <w:tmpl w:val="C2F48522"/>
    <w:lvl w:ilvl="0" w:tplc="8CE4910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302C370A"/>
    <w:multiLevelType w:val="hybridMultilevel"/>
    <w:tmpl w:val="58A4FCE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338D53DB"/>
    <w:multiLevelType w:val="hybridMultilevel"/>
    <w:tmpl w:val="9E92EC9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6BD1EEF"/>
    <w:multiLevelType w:val="hybridMultilevel"/>
    <w:tmpl w:val="F014D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406DD6"/>
    <w:multiLevelType w:val="hybridMultilevel"/>
    <w:tmpl w:val="076AB8EC"/>
    <w:lvl w:ilvl="0" w:tplc="AF362A7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9" w15:restartNumberingAfterBreak="0">
    <w:nsid w:val="439F60A8"/>
    <w:multiLevelType w:val="hybridMultilevel"/>
    <w:tmpl w:val="B1BCF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15002C"/>
    <w:multiLevelType w:val="hybridMultilevel"/>
    <w:tmpl w:val="E722C042"/>
    <w:lvl w:ilvl="0" w:tplc="17185828">
      <w:numFmt w:val="bullet"/>
      <w:lvlText w:val="•"/>
      <w:lvlJc w:val="left"/>
      <w:pPr>
        <w:ind w:left="720" w:hanging="720"/>
      </w:pPr>
      <w:rPr>
        <w:rFonts w:ascii="Calibri" w:eastAsiaTheme="minorHAnsi" w:hAnsi="Calibri" w:cs="MinionPro-Regular"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9CD0DFA"/>
    <w:multiLevelType w:val="hybridMultilevel"/>
    <w:tmpl w:val="A8DC68E0"/>
    <w:lvl w:ilvl="0" w:tplc="04070015">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49E47276"/>
    <w:multiLevelType w:val="hybridMultilevel"/>
    <w:tmpl w:val="C8946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C744CBD"/>
    <w:multiLevelType w:val="hybridMultilevel"/>
    <w:tmpl w:val="622836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D184497"/>
    <w:multiLevelType w:val="hybridMultilevel"/>
    <w:tmpl w:val="46D0F9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E78274E"/>
    <w:multiLevelType w:val="hybridMultilevel"/>
    <w:tmpl w:val="2EB41184"/>
    <w:lvl w:ilvl="0" w:tplc="04070001">
      <w:start w:val="1"/>
      <w:numFmt w:val="bullet"/>
      <w:lvlText w:val=""/>
      <w:lvlJc w:val="left"/>
      <w:pPr>
        <w:ind w:left="1092" w:hanging="360"/>
      </w:pPr>
      <w:rPr>
        <w:rFonts w:ascii="Symbol" w:hAnsi="Symbol" w:hint="default"/>
      </w:rPr>
    </w:lvl>
    <w:lvl w:ilvl="1" w:tplc="04070003" w:tentative="1">
      <w:start w:val="1"/>
      <w:numFmt w:val="bullet"/>
      <w:lvlText w:val="o"/>
      <w:lvlJc w:val="left"/>
      <w:pPr>
        <w:ind w:left="1812" w:hanging="360"/>
      </w:pPr>
      <w:rPr>
        <w:rFonts w:ascii="Courier New" w:hAnsi="Courier New" w:cs="Courier New" w:hint="default"/>
      </w:rPr>
    </w:lvl>
    <w:lvl w:ilvl="2" w:tplc="04070005" w:tentative="1">
      <w:start w:val="1"/>
      <w:numFmt w:val="bullet"/>
      <w:lvlText w:val=""/>
      <w:lvlJc w:val="left"/>
      <w:pPr>
        <w:ind w:left="2532" w:hanging="360"/>
      </w:pPr>
      <w:rPr>
        <w:rFonts w:ascii="Wingdings" w:hAnsi="Wingdings" w:hint="default"/>
      </w:rPr>
    </w:lvl>
    <w:lvl w:ilvl="3" w:tplc="04070001" w:tentative="1">
      <w:start w:val="1"/>
      <w:numFmt w:val="bullet"/>
      <w:lvlText w:val=""/>
      <w:lvlJc w:val="left"/>
      <w:pPr>
        <w:ind w:left="3252" w:hanging="360"/>
      </w:pPr>
      <w:rPr>
        <w:rFonts w:ascii="Symbol" w:hAnsi="Symbol" w:hint="default"/>
      </w:rPr>
    </w:lvl>
    <w:lvl w:ilvl="4" w:tplc="04070003" w:tentative="1">
      <w:start w:val="1"/>
      <w:numFmt w:val="bullet"/>
      <w:lvlText w:val="o"/>
      <w:lvlJc w:val="left"/>
      <w:pPr>
        <w:ind w:left="3972" w:hanging="360"/>
      </w:pPr>
      <w:rPr>
        <w:rFonts w:ascii="Courier New" w:hAnsi="Courier New" w:cs="Courier New" w:hint="default"/>
      </w:rPr>
    </w:lvl>
    <w:lvl w:ilvl="5" w:tplc="04070005" w:tentative="1">
      <w:start w:val="1"/>
      <w:numFmt w:val="bullet"/>
      <w:lvlText w:val=""/>
      <w:lvlJc w:val="left"/>
      <w:pPr>
        <w:ind w:left="4692" w:hanging="360"/>
      </w:pPr>
      <w:rPr>
        <w:rFonts w:ascii="Wingdings" w:hAnsi="Wingdings" w:hint="default"/>
      </w:rPr>
    </w:lvl>
    <w:lvl w:ilvl="6" w:tplc="04070001" w:tentative="1">
      <w:start w:val="1"/>
      <w:numFmt w:val="bullet"/>
      <w:lvlText w:val=""/>
      <w:lvlJc w:val="left"/>
      <w:pPr>
        <w:ind w:left="5412" w:hanging="360"/>
      </w:pPr>
      <w:rPr>
        <w:rFonts w:ascii="Symbol" w:hAnsi="Symbol" w:hint="default"/>
      </w:rPr>
    </w:lvl>
    <w:lvl w:ilvl="7" w:tplc="04070003" w:tentative="1">
      <w:start w:val="1"/>
      <w:numFmt w:val="bullet"/>
      <w:lvlText w:val="o"/>
      <w:lvlJc w:val="left"/>
      <w:pPr>
        <w:ind w:left="6132" w:hanging="360"/>
      </w:pPr>
      <w:rPr>
        <w:rFonts w:ascii="Courier New" w:hAnsi="Courier New" w:cs="Courier New" w:hint="default"/>
      </w:rPr>
    </w:lvl>
    <w:lvl w:ilvl="8" w:tplc="04070005" w:tentative="1">
      <w:start w:val="1"/>
      <w:numFmt w:val="bullet"/>
      <w:lvlText w:val=""/>
      <w:lvlJc w:val="left"/>
      <w:pPr>
        <w:ind w:left="6852" w:hanging="360"/>
      </w:pPr>
      <w:rPr>
        <w:rFonts w:ascii="Wingdings" w:hAnsi="Wingdings" w:hint="default"/>
      </w:rPr>
    </w:lvl>
  </w:abstractNum>
  <w:abstractNum w:abstractNumId="36" w15:restartNumberingAfterBreak="0">
    <w:nsid w:val="55666634"/>
    <w:multiLevelType w:val="hybridMultilevel"/>
    <w:tmpl w:val="66EA905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5BD24145"/>
    <w:multiLevelType w:val="hybridMultilevel"/>
    <w:tmpl w:val="30A6AB08"/>
    <w:lvl w:ilvl="0" w:tplc="F5A8C8C2">
      <w:numFmt w:val="bullet"/>
      <w:lvlText w:val=""/>
      <w:lvlJc w:val="left"/>
      <w:pPr>
        <w:ind w:left="1353" w:hanging="360"/>
      </w:pPr>
      <w:rPr>
        <w:rFonts w:ascii="Wingdings" w:eastAsiaTheme="minorHAnsi" w:hAnsi="Wingdings"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38" w15:restartNumberingAfterBreak="0">
    <w:nsid w:val="5CBF507D"/>
    <w:multiLevelType w:val="hybridMultilevel"/>
    <w:tmpl w:val="9E442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45C5ADC"/>
    <w:multiLevelType w:val="hybridMultilevel"/>
    <w:tmpl w:val="D73A707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5C623AC"/>
    <w:multiLevelType w:val="hybridMultilevel"/>
    <w:tmpl w:val="E146E1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5D5596A"/>
    <w:multiLevelType w:val="hybridMultilevel"/>
    <w:tmpl w:val="1B7A6D5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B4802DF"/>
    <w:multiLevelType w:val="hybridMultilevel"/>
    <w:tmpl w:val="A78893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B5A22E8"/>
    <w:multiLevelType w:val="hybridMultilevel"/>
    <w:tmpl w:val="CBEA6D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B7F40E1"/>
    <w:multiLevelType w:val="hybridMultilevel"/>
    <w:tmpl w:val="60EC92E0"/>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5" w15:restartNumberingAfterBreak="0">
    <w:nsid w:val="70DA2846"/>
    <w:multiLevelType w:val="hybridMultilevel"/>
    <w:tmpl w:val="736A2E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2B858F4"/>
    <w:multiLevelType w:val="hybridMultilevel"/>
    <w:tmpl w:val="FF027BB8"/>
    <w:lvl w:ilvl="0" w:tplc="3C0E6910">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9AF6FDA"/>
    <w:multiLevelType w:val="hybridMultilevel"/>
    <w:tmpl w:val="AC5A63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362995"/>
    <w:multiLevelType w:val="hybridMultilevel"/>
    <w:tmpl w:val="D1AE8EC6"/>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49" w15:restartNumberingAfterBreak="0">
    <w:nsid w:val="7BB93C3C"/>
    <w:multiLevelType w:val="hybridMultilevel"/>
    <w:tmpl w:val="2A3C984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9411132">
    <w:abstractNumId w:val="20"/>
  </w:num>
  <w:num w:numId="2" w16cid:durableId="140512686">
    <w:abstractNumId w:val="10"/>
  </w:num>
  <w:num w:numId="3" w16cid:durableId="877083353">
    <w:abstractNumId w:val="11"/>
  </w:num>
  <w:num w:numId="4" w16cid:durableId="1019308848">
    <w:abstractNumId w:val="42"/>
  </w:num>
  <w:num w:numId="5" w16cid:durableId="850604352">
    <w:abstractNumId w:val="43"/>
  </w:num>
  <w:num w:numId="6" w16cid:durableId="1670910095">
    <w:abstractNumId w:val="25"/>
  </w:num>
  <w:num w:numId="7" w16cid:durableId="27030448">
    <w:abstractNumId w:val="47"/>
  </w:num>
  <w:num w:numId="8" w16cid:durableId="1869222191">
    <w:abstractNumId w:val="23"/>
  </w:num>
  <w:num w:numId="9" w16cid:durableId="2050717346">
    <w:abstractNumId w:val="39"/>
  </w:num>
  <w:num w:numId="10" w16cid:durableId="639112600">
    <w:abstractNumId w:val="15"/>
  </w:num>
  <w:num w:numId="11" w16cid:durableId="1777213792">
    <w:abstractNumId w:val="49"/>
  </w:num>
  <w:num w:numId="12" w16cid:durableId="1109544847">
    <w:abstractNumId w:val="13"/>
  </w:num>
  <w:num w:numId="13" w16cid:durableId="2015184392">
    <w:abstractNumId w:val="33"/>
  </w:num>
  <w:num w:numId="14" w16cid:durableId="1922715415">
    <w:abstractNumId w:val="31"/>
  </w:num>
  <w:num w:numId="15" w16cid:durableId="1546913116">
    <w:abstractNumId w:val="41"/>
  </w:num>
  <w:num w:numId="16" w16cid:durableId="1068724801">
    <w:abstractNumId w:val="5"/>
  </w:num>
  <w:num w:numId="17" w16cid:durableId="1772042871">
    <w:abstractNumId w:val="18"/>
  </w:num>
  <w:num w:numId="18" w16cid:durableId="1577128656">
    <w:abstractNumId w:val="22"/>
  </w:num>
  <w:num w:numId="19" w16cid:durableId="781457670">
    <w:abstractNumId w:val="9"/>
  </w:num>
  <w:num w:numId="20" w16cid:durableId="422337065">
    <w:abstractNumId w:val="12"/>
  </w:num>
  <w:num w:numId="21" w16cid:durableId="1605963838">
    <w:abstractNumId w:val="45"/>
  </w:num>
  <w:num w:numId="22" w16cid:durableId="1840652392">
    <w:abstractNumId w:val="29"/>
  </w:num>
  <w:num w:numId="23" w16cid:durableId="2824345">
    <w:abstractNumId w:val="16"/>
  </w:num>
  <w:num w:numId="24" w16cid:durableId="832067700">
    <w:abstractNumId w:val="3"/>
  </w:num>
  <w:num w:numId="25" w16cid:durableId="876087512">
    <w:abstractNumId w:val="2"/>
  </w:num>
  <w:num w:numId="26" w16cid:durableId="677083073">
    <w:abstractNumId w:val="1"/>
  </w:num>
  <w:num w:numId="27" w16cid:durableId="1660109402">
    <w:abstractNumId w:val="0"/>
  </w:num>
  <w:num w:numId="28" w16cid:durableId="473957535">
    <w:abstractNumId w:val="48"/>
  </w:num>
  <w:num w:numId="29" w16cid:durableId="1029182444">
    <w:abstractNumId w:val="34"/>
  </w:num>
  <w:num w:numId="30" w16cid:durableId="1222061622">
    <w:abstractNumId w:val="38"/>
  </w:num>
  <w:num w:numId="31" w16cid:durableId="173496978">
    <w:abstractNumId w:val="32"/>
  </w:num>
  <w:num w:numId="32" w16cid:durableId="1631596853">
    <w:abstractNumId w:val="30"/>
  </w:num>
  <w:num w:numId="33" w16cid:durableId="600066217">
    <w:abstractNumId w:val="26"/>
  </w:num>
  <w:num w:numId="34" w16cid:durableId="2008711017">
    <w:abstractNumId w:val="46"/>
  </w:num>
  <w:num w:numId="35" w16cid:durableId="1225801971">
    <w:abstractNumId w:val="4"/>
  </w:num>
  <w:num w:numId="36" w16cid:durableId="760873951">
    <w:abstractNumId w:val="35"/>
  </w:num>
  <w:num w:numId="37" w16cid:durableId="1737630218">
    <w:abstractNumId w:val="19"/>
  </w:num>
  <w:num w:numId="38" w16cid:durableId="1173646905">
    <w:abstractNumId w:val="17"/>
  </w:num>
  <w:num w:numId="39" w16cid:durableId="983042658">
    <w:abstractNumId w:val="40"/>
  </w:num>
  <w:num w:numId="40" w16cid:durableId="1271622020">
    <w:abstractNumId w:val="7"/>
  </w:num>
  <w:num w:numId="41" w16cid:durableId="1559904097">
    <w:abstractNumId w:val="27"/>
  </w:num>
  <w:num w:numId="42" w16cid:durableId="1508985962">
    <w:abstractNumId w:val="24"/>
  </w:num>
  <w:num w:numId="43" w16cid:durableId="399597725">
    <w:abstractNumId w:val="28"/>
  </w:num>
  <w:num w:numId="44" w16cid:durableId="821387813">
    <w:abstractNumId w:val="37"/>
  </w:num>
  <w:num w:numId="45" w16cid:durableId="901449475">
    <w:abstractNumId w:val="8"/>
  </w:num>
  <w:num w:numId="46" w16cid:durableId="1914389153">
    <w:abstractNumId w:val="36"/>
  </w:num>
  <w:num w:numId="47" w16cid:durableId="1675259522">
    <w:abstractNumId w:val="14"/>
  </w:num>
  <w:num w:numId="48" w16cid:durableId="659885994">
    <w:abstractNumId w:val="21"/>
  </w:num>
  <w:num w:numId="49" w16cid:durableId="1805810335">
    <w:abstractNumId w:val="6"/>
  </w:num>
  <w:num w:numId="50" w16cid:durableId="98331231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0E"/>
    <w:rsid w:val="00003056"/>
    <w:rsid w:val="00006BB7"/>
    <w:rsid w:val="00024A2A"/>
    <w:rsid w:val="00030708"/>
    <w:rsid w:val="0003298B"/>
    <w:rsid w:val="00034A54"/>
    <w:rsid w:val="000366E8"/>
    <w:rsid w:val="00041A00"/>
    <w:rsid w:val="0004218D"/>
    <w:rsid w:val="000435F4"/>
    <w:rsid w:val="00046726"/>
    <w:rsid w:val="0005098E"/>
    <w:rsid w:val="00050EA1"/>
    <w:rsid w:val="0005297F"/>
    <w:rsid w:val="000646F9"/>
    <w:rsid w:val="00070BB6"/>
    <w:rsid w:val="000741DE"/>
    <w:rsid w:val="00076D79"/>
    <w:rsid w:val="00084423"/>
    <w:rsid w:val="00086229"/>
    <w:rsid w:val="000903E3"/>
    <w:rsid w:val="00096742"/>
    <w:rsid w:val="000A0E39"/>
    <w:rsid w:val="000A58E1"/>
    <w:rsid w:val="000B1A3F"/>
    <w:rsid w:val="000B4A60"/>
    <w:rsid w:val="000B639F"/>
    <w:rsid w:val="000C2E34"/>
    <w:rsid w:val="000D5C11"/>
    <w:rsid w:val="000E7682"/>
    <w:rsid w:val="000F3680"/>
    <w:rsid w:val="00116857"/>
    <w:rsid w:val="001204C5"/>
    <w:rsid w:val="00120A81"/>
    <w:rsid w:val="00126530"/>
    <w:rsid w:val="00126E13"/>
    <w:rsid w:val="00130A28"/>
    <w:rsid w:val="00133927"/>
    <w:rsid w:val="00136A96"/>
    <w:rsid w:val="001403B5"/>
    <w:rsid w:val="00141F15"/>
    <w:rsid w:val="0014205A"/>
    <w:rsid w:val="001431E5"/>
    <w:rsid w:val="00147B07"/>
    <w:rsid w:val="00147BA7"/>
    <w:rsid w:val="001548A1"/>
    <w:rsid w:val="001570E5"/>
    <w:rsid w:val="00163F94"/>
    <w:rsid w:val="001767B6"/>
    <w:rsid w:val="00182179"/>
    <w:rsid w:val="001855C0"/>
    <w:rsid w:val="00187C7D"/>
    <w:rsid w:val="001A18B4"/>
    <w:rsid w:val="001A430E"/>
    <w:rsid w:val="001A6442"/>
    <w:rsid w:val="001A65A0"/>
    <w:rsid w:val="001C3DF6"/>
    <w:rsid w:val="001C5C89"/>
    <w:rsid w:val="001D305A"/>
    <w:rsid w:val="001D4312"/>
    <w:rsid w:val="001E51E0"/>
    <w:rsid w:val="001E631D"/>
    <w:rsid w:val="001E67E6"/>
    <w:rsid w:val="001F0E5A"/>
    <w:rsid w:val="00206640"/>
    <w:rsid w:val="00210E48"/>
    <w:rsid w:val="00246DE1"/>
    <w:rsid w:val="0024720D"/>
    <w:rsid w:val="00252B89"/>
    <w:rsid w:val="00255A05"/>
    <w:rsid w:val="002561DD"/>
    <w:rsid w:val="00260092"/>
    <w:rsid w:val="00260B67"/>
    <w:rsid w:val="00263CE2"/>
    <w:rsid w:val="00264113"/>
    <w:rsid w:val="00272352"/>
    <w:rsid w:val="00272F6B"/>
    <w:rsid w:val="00291E8C"/>
    <w:rsid w:val="00294EA4"/>
    <w:rsid w:val="002970DF"/>
    <w:rsid w:val="002977AF"/>
    <w:rsid w:val="002A094F"/>
    <w:rsid w:val="002A4F8E"/>
    <w:rsid w:val="002A68DC"/>
    <w:rsid w:val="002A7629"/>
    <w:rsid w:val="002B43E2"/>
    <w:rsid w:val="002C2530"/>
    <w:rsid w:val="002C6FF0"/>
    <w:rsid w:val="002D0FE6"/>
    <w:rsid w:val="002D3EBD"/>
    <w:rsid w:val="002E390D"/>
    <w:rsid w:val="002E7A09"/>
    <w:rsid w:val="002F051C"/>
    <w:rsid w:val="002F069D"/>
    <w:rsid w:val="003046FA"/>
    <w:rsid w:val="0030569E"/>
    <w:rsid w:val="00306073"/>
    <w:rsid w:val="00314121"/>
    <w:rsid w:val="0031480C"/>
    <w:rsid w:val="00315017"/>
    <w:rsid w:val="00316A2B"/>
    <w:rsid w:val="003207B3"/>
    <w:rsid w:val="00324569"/>
    <w:rsid w:val="003316A7"/>
    <w:rsid w:val="00331BB3"/>
    <w:rsid w:val="00334C5A"/>
    <w:rsid w:val="00337616"/>
    <w:rsid w:val="00342FE1"/>
    <w:rsid w:val="00344C28"/>
    <w:rsid w:val="003515B1"/>
    <w:rsid w:val="00356D7C"/>
    <w:rsid w:val="00366285"/>
    <w:rsid w:val="00371E05"/>
    <w:rsid w:val="00372942"/>
    <w:rsid w:val="00373625"/>
    <w:rsid w:val="00380121"/>
    <w:rsid w:val="00384765"/>
    <w:rsid w:val="0038569F"/>
    <w:rsid w:val="0038676F"/>
    <w:rsid w:val="00395C39"/>
    <w:rsid w:val="00395C44"/>
    <w:rsid w:val="003963D7"/>
    <w:rsid w:val="0039745A"/>
    <w:rsid w:val="0039748D"/>
    <w:rsid w:val="003A2B37"/>
    <w:rsid w:val="003A6CE7"/>
    <w:rsid w:val="003B3114"/>
    <w:rsid w:val="003B31EF"/>
    <w:rsid w:val="003B3DC5"/>
    <w:rsid w:val="003B646C"/>
    <w:rsid w:val="003B7142"/>
    <w:rsid w:val="003C127A"/>
    <w:rsid w:val="003C3B56"/>
    <w:rsid w:val="003C4523"/>
    <w:rsid w:val="003C529E"/>
    <w:rsid w:val="003C64C1"/>
    <w:rsid w:val="003D1566"/>
    <w:rsid w:val="003D42CA"/>
    <w:rsid w:val="003F3766"/>
    <w:rsid w:val="00402F2C"/>
    <w:rsid w:val="0040409E"/>
    <w:rsid w:val="00404B70"/>
    <w:rsid w:val="00405ECD"/>
    <w:rsid w:val="00407A99"/>
    <w:rsid w:val="00412EDD"/>
    <w:rsid w:val="0042554A"/>
    <w:rsid w:val="0042567F"/>
    <w:rsid w:val="00425DBE"/>
    <w:rsid w:val="00430545"/>
    <w:rsid w:val="00430573"/>
    <w:rsid w:val="00431A46"/>
    <w:rsid w:val="0044013C"/>
    <w:rsid w:val="0044130B"/>
    <w:rsid w:val="0045001C"/>
    <w:rsid w:val="004524B2"/>
    <w:rsid w:val="004567EB"/>
    <w:rsid w:val="004567F8"/>
    <w:rsid w:val="0048039F"/>
    <w:rsid w:val="00483D28"/>
    <w:rsid w:val="00485761"/>
    <w:rsid w:val="00492F06"/>
    <w:rsid w:val="0049372A"/>
    <w:rsid w:val="004953DC"/>
    <w:rsid w:val="004973E7"/>
    <w:rsid w:val="004A59D1"/>
    <w:rsid w:val="004B171B"/>
    <w:rsid w:val="004B3BE6"/>
    <w:rsid w:val="004B61F1"/>
    <w:rsid w:val="004C4790"/>
    <w:rsid w:val="004C7D08"/>
    <w:rsid w:val="004D0A99"/>
    <w:rsid w:val="004D7292"/>
    <w:rsid w:val="004E22EE"/>
    <w:rsid w:val="004E2943"/>
    <w:rsid w:val="004E403F"/>
    <w:rsid w:val="004E5CD9"/>
    <w:rsid w:val="004F03D0"/>
    <w:rsid w:val="004F1327"/>
    <w:rsid w:val="00503022"/>
    <w:rsid w:val="00507986"/>
    <w:rsid w:val="0051080E"/>
    <w:rsid w:val="00510F67"/>
    <w:rsid w:val="00513B90"/>
    <w:rsid w:val="00514376"/>
    <w:rsid w:val="00517F61"/>
    <w:rsid w:val="0053268F"/>
    <w:rsid w:val="00533280"/>
    <w:rsid w:val="00535D14"/>
    <w:rsid w:val="00536282"/>
    <w:rsid w:val="00540ADE"/>
    <w:rsid w:val="00540B05"/>
    <w:rsid w:val="00540D2C"/>
    <w:rsid w:val="00540DA1"/>
    <w:rsid w:val="005513DF"/>
    <w:rsid w:val="0055333C"/>
    <w:rsid w:val="005547D2"/>
    <w:rsid w:val="005555E1"/>
    <w:rsid w:val="00557E10"/>
    <w:rsid w:val="00565A5B"/>
    <w:rsid w:val="00575997"/>
    <w:rsid w:val="005762EB"/>
    <w:rsid w:val="00581F88"/>
    <w:rsid w:val="005940EC"/>
    <w:rsid w:val="005A762B"/>
    <w:rsid w:val="005B0DF3"/>
    <w:rsid w:val="005B6393"/>
    <w:rsid w:val="005B6770"/>
    <w:rsid w:val="005D00FF"/>
    <w:rsid w:val="005D0B9E"/>
    <w:rsid w:val="005D7D1D"/>
    <w:rsid w:val="005E37D4"/>
    <w:rsid w:val="005E485B"/>
    <w:rsid w:val="005E5A0F"/>
    <w:rsid w:val="005E7243"/>
    <w:rsid w:val="006109D1"/>
    <w:rsid w:val="00610F8D"/>
    <w:rsid w:val="0061368F"/>
    <w:rsid w:val="00614AC7"/>
    <w:rsid w:val="00615DD1"/>
    <w:rsid w:val="00615DFF"/>
    <w:rsid w:val="00616520"/>
    <w:rsid w:val="006217D1"/>
    <w:rsid w:val="0062771E"/>
    <w:rsid w:val="00633D82"/>
    <w:rsid w:val="00652616"/>
    <w:rsid w:val="00652FEC"/>
    <w:rsid w:val="0065508A"/>
    <w:rsid w:val="00673C75"/>
    <w:rsid w:val="006813CA"/>
    <w:rsid w:val="00683092"/>
    <w:rsid w:val="00684129"/>
    <w:rsid w:val="00684ED9"/>
    <w:rsid w:val="00692238"/>
    <w:rsid w:val="00693B69"/>
    <w:rsid w:val="006A4B9D"/>
    <w:rsid w:val="006A5DC7"/>
    <w:rsid w:val="006B33CB"/>
    <w:rsid w:val="006B6F9E"/>
    <w:rsid w:val="006C14E1"/>
    <w:rsid w:val="006C66C0"/>
    <w:rsid w:val="006C74EE"/>
    <w:rsid w:val="006D7CF8"/>
    <w:rsid w:val="007007CA"/>
    <w:rsid w:val="00714956"/>
    <w:rsid w:val="00717606"/>
    <w:rsid w:val="00722675"/>
    <w:rsid w:val="00733783"/>
    <w:rsid w:val="00737F0C"/>
    <w:rsid w:val="0074288A"/>
    <w:rsid w:val="007463CE"/>
    <w:rsid w:val="00747A63"/>
    <w:rsid w:val="007518D1"/>
    <w:rsid w:val="007519C5"/>
    <w:rsid w:val="00751A30"/>
    <w:rsid w:val="00762D73"/>
    <w:rsid w:val="00765475"/>
    <w:rsid w:val="00774A7F"/>
    <w:rsid w:val="007764B6"/>
    <w:rsid w:val="00783017"/>
    <w:rsid w:val="00786A77"/>
    <w:rsid w:val="0079054D"/>
    <w:rsid w:val="007928BF"/>
    <w:rsid w:val="007B0A63"/>
    <w:rsid w:val="007B46D7"/>
    <w:rsid w:val="007B5AED"/>
    <w:rsid w:val="007C305C"/>
    <w:rsid w:val="007C4928"/>
    <w:rsid w:val="007C511D"/>
    <w:rsid w:val="007D2F73"/>
    <w:rsid w:val="007D4C4A"/>
    <w:rsid w:val="007D4CB6"/>
    <w:rsid w:val="007D56A7"/>
    <w:rsid w:val="007D59F2"/>
    <w:rsid w:val="007E0BFA"/>
    <w:rsid w:val="007F551F"/>
    <w:rsid w:val="007F669F"/>
    <w:rsid w:val="007F6877"/>
    <w:rsid w:val="008021FB"/>
    <w:rsid w:val="008028D9"/>
    <w:rsid w:val="0080428A"/>
    <w:rsid w:val="00807927"/>
    <w:rsid w:val="00815220"/>
    <w:rsid w:val="00822185"/>
    <w:rsid w:val="008277A0"/>
    <w:rsid w:val="00827B7F"/>
    <w:rsid w:val="00833AC5"/>
    <w:rsid w:val="00836550"/>
    <w:rsid w:val="00861554"/>
    <w:rsid w:val="00863A62"/>
    <w:rsid w:val="00864B12"/>
    <w:rsid w:val="0087130C"/>
    <w:rsid w:val="00882F87"/>
    <w:rsid w:val="0088334E"/>
    <w:rsid w:val="008838A0"/>
    <w:rsid w:val="00884527"/>
    <w:rsid w:val="00885271"/>
    <w:rsid w:val="0088609A"/>
    <w:rsid w:val="00886318"/>
    <w:rsid w:val="00886C3C"/>
    <w:rsid w:val="00886DE8"/>
    <w:rsid w:val="0089024C"/>
    <w:rsid w:val="008A0DD8"/>
    <w:rsid w:val="008A1E37"/>
    <w:rsid w:val="008A3ED8"/>
    <w:rsid w:val="008B62B7"/>
    <w:rsid w:val="008B7CDF"/>
    <w:rsid w:val="008C11B2"/>
    <w:rsid w:val="008C673B"/>
    <w:rsid w:val="008C6B9E"/>
    <w:rsid w:val="008D04A7"/>
    <w:rsid w:val="008D1AE5"/>
    <w:rsid w:val="008E24EC"/>
    <w:rsid w:val="008E4971"/>
    <w:rsid w:val="008F1926"/>
    <w:rsid w:val="008F4E44"/>
    <w:rsid w:val="00907143"/>
    <w:rsid w:val="00925736"/>
    <w:rsid w:val="0093038A"/>
    <w:rsid w:val="00930FDD"/>
    <w:rsid w:val="00936914"/>
    <w:rsid w:val="00937A94"/>
    <w:rsid w:val="0094270C"/>
    <w:rsid w:val="00944EB6"/>
    <w:rsid w:val="009509C1"/>
    <w:rsid w:val="0095201F"/>
    <w:rsid w:val="00952610"/>
    <w:rsid w:val="00970FB1"/>
    <w:rsid w:val="00972C22"/>
    <w:rsid w:val="00976022"/>
    <w:rsid w:val="00980883"/>
    <w:rsid w:val="00981346"/>
    <w:rsid w:val="00984493"/>
    <w:rsid w:val="0099054C"/>
    <w:rsid w:val="00993463"/>
    <w:rsid w:val="009A0144"/>
    <w:rsid w:val="009A2FB3"/>
    <w:rsid w:val="009B0709"/>
    <w:rsid w:val="009B4589"/>
    <w:rsid w:val="009B7BB2"/>
    <w:rsid w:val="009C679A"/>
    <w:rsid w:val="009D403D"/>
    <w:rsid w:val="009D624D"/>
    <w:rsid w:val="009D7044"/>
    <w:rsid w:val="009E5588"/>
    <w:rsid w:val="009F1E86"/>
    <w:rsid w:val="009F4487"/>
    <w:rsid w:val="00A06420"/>
    <w:rsid w:val="00A23C34"/>
    <w:rsid w:val="00A24746"/>
    <w:rsid w:val="00A4023D"/>
    <w:rsid w:val="00A428EA"/>
    <w:rsid w:val="00A4294A"/>
    <w:rsid w:val="00A437BA"/>
    <w:rsid w:val="00A454FF"/>
    <w:rsid w:val="00A45DE6"/>
    <w:rsid w:val="00A508FD"/>
    <w:rsid w:val="00A667AD"/>
    <w:rsid w:val="00A75AD9"/>
    <w:rsid w:val="00A80BA2"/>
    <w:rsid w:val="00A819D8"/>
    <w:rsid w:val="00A8545D"/>
    <w:rsid w:val="00A97663"/>
    <w:rsid w:val="00AA1958"/>
    <w:rsid w:val="00AA2FFB"/>
    <w:rsid w:val="00AA47EA"/>
    <w:rsid w:val="00AA5137"/>
    <w:rsid w:val="00AB465D"/>
    <w:rsid w:val="00AD266B"/>
    <w:rsid w:val="00AD2D04"/>
    <w:rsid w:val="00AD5A44"/>
    <w:rsid w:val="00AD622E"/>
    <w:rsid w:val="00AD73A0"/>
    <w:rsid w:val="00AE3206"/>
    <w:rsid w:val="00AE331F"/>
    <w:rsid w:val="00AE58C6"/>
    <w:rsid w:val="00AE697C"/>
    <w:rsid w:val="00AF2839"/>
    <w:rsid w:val="00B03AB2"/>
    <w:rsid w:val="00B048BF"/>
    <w:rsid w:val="00B2070F"/>
    <w:rsid w:val="00B22A14"/>
    <w:rsid w:val="00B22E05"/>
    <w:rsid w:val="00B260AC"/>
    <w:rsid w:val="00B337F1"/>
    <w:rsid w:val="00B348B8"/>
    <w:rsid w:val="00B42C24"/>
    <w:rsid w:val="00B45826"/>
    <w:rsid w:val="00B476CE"/>
    <w:rsid w:val="00B515A2"/>
    <w:rsid w:val="00B62C6B"/>
    <w:rsid w:val="00B65424"/>
    <w:rsid w:val="00B66ACA"/>
    <w:rsid w:val="00B66F2D"/>
    <w:rsid w:val="00B6746A"/>
    <w:rsid w:val="00B946E6"/>
    <w:rsid w:val="00BA0C07"/>
    <w:rsid w:val="00BA5A58"/>
    <w:rsid w:val="00BB0139"/>
    <w:rsid w:val="00BB0C54"/>
    <w:rsid w:val="00BB383E"/>
    <w:rsid w:val="00BB5463"/>
    <w:rsid w:val="00BB5B42"/>
    <w:rsid w:val="00BC0CA8"/>
    <w:rsid w:val="00BC5A60"/>
    <w:rsid w:val="00BD506D"/>
    <w:rsid w:val="00BE282E"/>
    <w:rsid w:val="00BE45F3"/>
    <w:rsid w:val="00BF3F22"/>
    <w:rsid w:val="00C01098"/>
    <w:rsid w:val="00C02CB0"/>
    <w:rsid w:val="00C03A80"/>
    <w:rsid w:val="00C070EB"/>
    <w:rsid w:val="00C12067"/>
    <w:rsid w:val="00C13244"/>
    <w:rsid w:val="00C17DB6"/>
    <w:rsid w:val="00C224ED"/>
    <w:rsid w:val="00C325D3"/>
    <w:rsid w:val="00C357ED"/>
    <w:rsid w:val="00C42697"/>
    <w:rsid w:val="00C4555E"/>
    <w:rsid w:val="00C51339"/>
    <w:rsid w:val="00C52591"/>
    <w:rsid w:val="00C5632B"/>
    <w:rsid w:val="00C64C7F"/>
    <w:rsid w:val="00C84853"/>
    <w:rsid w:val="00C90355"/>
    <w:rsid w:val="00C951AC"/>
    <w:rsid w:val="00C96FDB"/>
    <w:rsid w:val="00CA232D"/>
    <w:rsid w:val="00CA23BF"/>
    <w:rsid w:val="00CA2A94"/>
    <w:rsid w:val="00CB1972"/>
    <w:rsid w:val="00CB30C8"/>
    <w:rsid w:val="00CC124B"/>
    <w:rsid w:val="00CC276C"/>
    <w:rsid w:val="00CD1162"/>
    <w:rsid w:val="00CE3423"/>
    <w:rsid w:val="00CE6BAE"/>
    <w:rsid w:val="00CF09CB"/>
    <w:rsid w:val="00CF284C"/>
    <w:rsid w:val="00D03F2C"/>
    <w:rsid w:val="00D05970"/>
    <w:rsid w:val="00D105BC"/>
    <w:rsid w:val="00D2203D"/>
    <w:rsid w:val="00D261F8"/>
    <w:rsid w:val="00D26281"/>
    <w:rsid w:val="00D27367"/>
    <w:rsid w:val="00D31FF6"/>
    <w:rsid w:val="00D50E18"/>
    <w:rsid w:val="00D5262D"/>
    <w:rsid w:val="00D537D5"/>
    <w:rsid w:val="00D64518"/>
    <w:rsid w:val="00D6494B"/>
    <w:rsid w:val="00D7039D"/>
    <w:rsid w:val="00D74AB2"/>
    <w:rsid w:val="00D75B8F"/>
    <w:rsid w:val="00D772DA"/>
    <w:rsid w:val="00D82C36"/>
    <w:rsid w:val="00D83799"/>
    <w:rsid w:val="00D84335"/>
    <w:rsid w:val="00D917D7"/>
    <w:rsid w:val="00D91E85"/>
    <w:rsid w:val="00D95722"/>
    <w:rsid w:val="00D96BE3"/>
    <w:rsid w:val="00D977F8"/>
    <w:rsid w:val="00DA0B6A"/>
    <w:rsid w:val="00DA60A1"/>
    <w:rsid w:val="00DB2C7F"/>
    <w:rsid w:val="00DB4619"/>
    <w:rsid w:val="00DC6C28"/>
    <w:rsid w:val="00DC7A24"/>
    <w:rsid w:val="00DF0FF8"/>
    <w:rsid w:val="00DF54AF"/>
    <w:rsid w:val="00DF6225"/>
    <w:rsid w:val="00DF69B7"/>
    <w:rsid w:val="00E05AA5"/>
    <w:rsid w:val="00E06639"/>
    <w:rsid w:val="00E069CF"/>
    <w:rsid w:val="00E107FE"/>
    <w:rsid w:val="00E16E7D"/>
    <w:rsid w:val="00E20B72"/>
    <w:rsid w:val="00E303FC"/>
    <w:rsid w:val="00E410D2"/>
    <w:rsid w:val="00E42BBB"/>
    <w:rsid w:val="00E46298"/>
    <w:rsid w:val="00E46782"/>
    <w:rsid w:val="00E50465"/>
    <w:rsid w:val="00E7354B"/>
    <w:rsid w:val="00E769FC"/>
    <w:rsid w:val="00E80BAB"/>
    <w:rsid w:val="00E83221"/>
    <w:rsid w:val="00E83569"/>
    <w:rsid w:val="00E84464"/>
    <w:rsid w:val="00E86867"/>
    <w:rsid w:val="00E930F4"/>
    <w:rsid w:val="00E96E2F"/>
    <w:rsid w:val="00EA3A44"/>
    <w:rsid w:val="00EA5EC7"/>
    <w:rsid w:val="00EB2432"/>
    <w:rsid w:val="00EB6390"/>
    <w:rsid w:val="00EC064C"/>
    <w:rsid w:val="00EC1808"/>
    <w:rsid w:val="00EC18E0"/>
    <w:rsid w:val="00ED2506"/>
    <w:rsid w:val="00EF2511"/>
    <w:rsid w:val="00EF2C44"/>
    <w:rsid w:val="00EF5B91"/>
    <w:rsid w:val="00EF6715"/>
    <w:rsid w:val="00EF6C65"/>
    <w:rsid w:val="00EF7A5D"/>
    <w:rsid w:val="00F00CF1"/>
    <w:rsid w:val="00F0668F"/>
    <w:rsid w:val="00F1028B"/>
    <w:rsid w:val="00F10518"/>
    <w:rsid w:val="00F11510"/>
    <w:rsid w:val="00F15F82"/>
    <w:rsid w:val="00F21092"/>
    <w:rsid w:val="00F32AD0"/>
    <w:rsid w:val="00F3539E"/>
    <w:rsid w:val="00F46B4B"/>
    <w:rsid w:val="00F46CC5"/>
    <w:rsid w:val="00F4709B"/>
    <w:rsid w:val="00F5604A"/>
    <w:rsid w:val="00F60472"/>
    <w:rsid w:val="00F60ED9"/>
    <w:rsid w:val="00F6732D"/>
    <w:rsid w:val="00F7437D"/>
    <w:rsid w:val="00F74CA0"/>
    <w:rsid w:val="00F7663C"/>
    <w:rsid w:val="00F776F5"/>
    <w:rsid w:val="00F826F7"/>
    <w:rsid w:val="00F91B40"/>
    <w:rsid w:val="00F95576"/>
    <w:rsid w:val="00F95BD5"/>
    <w:rsid w:val="00FA173E"/>
    <w:rsid w:val="00FA34AD"/>
    <w:rsid w:val="00FA616C"/>
    <w:rsid w:val="00FB2D11"/>
    <w:rsid w:val="00FC30D2"/>
    <w:rsid w:val="00FC333B"/>
    <w:rsid w:val="00FC46C8"/>
    <w:rsid w:val="00FC499F"/>
    <w:rsid w:val="00FE0A61"/>
    <w:rsid w:val="00FE1F93"/>
    <w:rsid w:val="00FE7B99"/>
    <w:rsid w:val="00FF2E94"/>
    <w:rsid w:val="00FF5A69"/>
    <w:rsid w:val="00FF6186"/>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5A657E82"/>
  <w15:docId w15:val="{0D64E077-DE9D-4CC6-A438-7CB57B8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a-Lat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C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08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080E"/>
  </w:style>
  <w:style w:type="paragraph" w:styleId="Fuzeile">
    <w:name w:val="footer"/>
    <w:basedOn w:val="Standard"/>
    <w:link w:val="FuzeileZchn"/>
    <w:unhideWhenUsed/>
    <w:rsid w:val="0051080E"/>
    <w:pPr>
      <w:tabs>
        <w:tab w:val="center" w:pos="4536"/>
        <w:tab w:val="right" w:pos="9072"/>
      </w:tabs>
      <w:spacing w:after="0" w:line="240" w:lineRule="auto"/>
    </w:pPr>
  </w:style>
  <w:style w:type="character" w:customStyle="1" w:styleId="FuzeileZchn">
    <w:name w:val="Fußzeile Zchn"/>
    <w:basedOn w:val="Absatz-Standardschriftart"/>
    <w:link w:val="Fuzeile"/>
    <w:rsid w:val="0051080E"/>
  </w:style>
  <w:style w:type="paragraph" w:styleId="Sprechblasentext">
    <w:name w:val="Balloon Text"/>
    <w:basedOn w:val="Standard"/>
    <w:link w:val="SprechblasentextZchn"/>
    <w:uiPriority w:val="99"/>
    <w:semiHidden/>
    <w:unhideWhenUsed/>
    <w:rsid w:val="005108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080E"/>
    <w:rPr>
      <w:rFonts w:ascii="Tahoma" w:hAnsi="Tahoma" w:cs="Tahoma"/>
      <w:sz w:val="16"/>
      <w:szCs w:val="16"/>
    </w:rPr>
  </w:style>
  <w:style w:type="table" w:styleId="Tabellenraster">
    <w:name w:val="Table Grid"/>
    <w:basedOn w:val="NormaleTabelle"/>
    <w:uiPriority w:val="59"/>
    <w:rsid w:val="0069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344C28"/>
    <w:pPr>
      <w:ind w:left="720"/>
      <w:contextualSpacing/>
    </w:pPr>
  </w:style>
  <w:style w:type="paragraph" w:customStyle="1" w:styleId="TableParagraph">
    <w:name w:val="Table Paragraph"/>
    <w:basedOn w:val="Standard"/>
    <w:uiPriority w:val="1"/>
    <w:qFormat/>
    <w:rsid w:val="00733783"/>
    <w:pPr>
      <w:autoSpaceDE w:val="0"/>
      <w:autoSpaceDN w:val="0"/>
      <w:adjustRightInd w:val="0"/>
      <w:spacing w:after="0" w:line="240" w:lineRule="auto"/>
    </w:pPr>
    <w:rPr>
      <w:rFonts w:ascii="Times New Roman" w:hAnsi="Times New Roman" w:cs="Times New Roman"/>
      <w:sz w:val="24"/>
      <w:szCs w:val="24"/>
      <w:lang w:val="de-DE"/>
    </w:rPr>
  </w:style>
  <w:style w:type="paragraph" w:styleId="Textkrper">
    <w:name w:val="Body Text"/>
    <w:basedOn w:val="Standard"/>
    <w:link w:val="TextkrperZchn"/>
    <w:uiPriority w:val="1"/>
    <w:qFormat/>
    <w:rsid w:val="00F95576"/>
    <w:pPr>
      <w:autoSpaceDE w:val="0"/>
      <w:autoSpaceDN w:val="0"/>
      <w:adjustRightInd w:val="0"/>
      <w:spacing w:after="0" w:line="240" w:lineRule="auto"/>
      <w:ind w:left="196"/>
    </w:pPr>
    <w:rPr>
      <w:rFonts w:ascii="Myriad Pro" w:hAnsi="Myriad Pro" w:cs="Myriad Pro"/>
      <w:b/>
      <w:bCs/>
      <w:sz w:val="26"/>
      <w:szCs w:val="26"/>
      <w:lang w:val="de-DE"/>
    </w:rPr>
  </w:style>
  <w:style w:type="character" w:customStyle="1" w:styleId="TextkrperZchn">
    <w:name w:val="Textkörper Zchn"/>
    <w:basedOn w:val="Absatz-Standardschriftart"/>
    <w:link w:val="Textkrper"/>
    <w:uiPriority w:val="1"/>
    <w:rsid w:val="00F95576"/>
    <w:rPr>
      <w:rFonts w:ascii="Myriad Pro" w:hAnsi="Myriad Pro" w:cs="Myriad Pro"/>
      <w:b/>
      <w:bCs/>
      <w:sz w:val="26"/>
      <w:szCs w:val="26"/>
      <w:lang w:val="de-DE"/>
    </w:rPr>
  </w:style>
  <w:style w:type="table" w:customStyle="1" w:styleId="TableNormal">
    <w:name w:val="Table Normal"/>
    <w:uiPriority w:val="2"/>
    <w:semiHidden/>
    <w:unhideWhenUsed/>
    <w:qFormat/>
    <w:rsid w:val="00E4629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0892-9DFB-4E25-A5AA-177F6E68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Markus Still</dc:creator>
  <cp:lastModifiedBy>Diana Jürgens</cp:lastModifiedBy>
  <cp:revision>36</cp:revision>
  <dcterms:created xsi:type="dcterms:W3CDTF">2024-05-09T10:20:00Z</dcterms:created>
  <dcterms:modified xsi:type="dcterms:W3CDTF">2024-12-21T09:11:00Z</dcterms:modified>
</cp:coreProperties>
</file>