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11B5816E" w14:textId="5931F9BE" w:rsidR="00334C5A" w:rsidRDefault="006A5DC7" w:rsidP="00C357ED">
      <w:pPr>
        <w:ind w:right="-283"/>
        <w:rPr>
          <w:color w:val="8DB3E2" w:themeColor="text2" w:themeTint="66"/>
          <w:sz w:val="28"/>
          <w:szCs w:val="28"/>
          <w:lang w:val="de-DE"/>
        </w:rPr>
      </w:pPr>
      <w:r>
        <w:rPr>
          <w:color w:val="8DB3E2" w:themeColor="text2" w:themeTint="66"/>
          <w:sz w:val="28"/>
          <w:szCs w:val="28"/>
          <w:lang w:val="de-DE"/>
        </w:rPr>
        <w:t>Muster</w:t>
      </w:r>
      <w:r w:rsidR="00334C5A">
        <w:rPr>
          <w:color w:val="8DB3E2" w:themeColor="text2" w:themeTint="66"/>
          <w:sz w:val="28"/>
          <w:szCs w:val="28"/>
          <w:lang w:val="de-DE"/>
        </w:rPr>
        <w:t>formulierung</w:t>
      </w:r>
      <w:r w:rsidR="00D7039D">
        <w:rPr>
          <w:color w:val="8DB3E2" w:themeColor="text2" w:themeTint="66"/>
          <w:sz w:val="28"/>
          <w:szCs w:val="28"/>
          <w:lang w:val="de-DE"/>
        </w:rPr>
        <w:t>:</w:t>
      </w:r>
      <w:r w:rsidR="00C357ED">
        <w:rPr>
          <w:color w:val="8DB3E2" w:themeColor="text2" w:themeTint="66"/>
          <w:sz w:val="28"/>
          <w:szCs w:val="28"/>
          <w:lang w:val="de-DE"/>
        </w:rPr>
        <w:t xml:space="preserve"> So vereinbaren Sie die Rückzahlung von Fortbildung</w:t>
      </w:r>
      <w:r w:rsidR="00430573">
        <w:rPr>
          <w:color w:val="8DB3E2" w:themeColor="text2" w:themeTint="66"/>
          <w:sz w:val="28"/>
          <w:szCs w:val="28"/>
          <w:lang w:val="de-DE"/>
        </w:rPr>
        <w:t>s</w:t>
      </w:r>
      <w:r w:rsidR="00EA3A44">
        <w:rPr>
          <w:color w:val="8DB3E2" w:themeColor="text2" w:themeTint="66"/>
          <w:sz w:val="28"/>
          <w:szCs w:val="28"/>
          <w:lang w:val="de-DE"/>
        </w:rPr>
        <w:t>-</w:t>
      </w:r>
      <w:r w:rsidR="00C357ED">
        <w:rPr>
          <w:color w:val="8DB3E2" w:themeColor="text2" w:themeTint="66"/>
          <w:sz w:val="28"/>
          <w:szCs w:val="28"/>
          <w:lang w:val="de-DE"/>
        </w:rPr>
        <w:t>kosten</w:t>
      </w:r>
    </w:p>
    <w:p w14:paraId="5B8C0AEB" w14:textId="77777777" w:rsidR="00EA3A44" w:rsidRDefault="00EA3A44" w:rsidP="00EA3A44">
      <w:pPr>
        <w:spacing w:after="0" w:line="240" w:lineRule="exact"/>
        <w:jc w:val="center"/>
        <w:rPr>
          <w:b/>
          <w:bCs/>
          <w:color w:val="244061" w:themeColor="accent1" w:themeShade="80"/>
        </w:rPr>
      </w:pPr>
    </w:p>
    <w:p w14:paraId="4DEE631A" w14:textId="22B02BC6" w:rsidR="003B7142" w:rsidRPr="003B7142" w:rsidRDefault="003B7142" w:rsidP="00EA3A44">
      <w:pPr>
        <w:spacing w:after="0" w:line="240" w:lineRule="exact"/>
        <w:jc w:val="center"/>
        <w:rPr>
          <w:b/>
          <w:bCs/>
          <w:color w:val="244061" w:themeColor="accent1" w:themeShade="80"/>
        </w:rPr>
      </w:pPr>
      <w:r w:rsidRPr="003B7142">
        <w:rPr>
          <w:b/>
          <w:bCs/>
          <w:color w:val="244061" w:themeColor="accent1" w:themeShade="80"/>
        </w:rPr>
        <w:t>Fortbildungsvertrag</w:t>
      </w:r>
    </w:p>
    <w:p w14:paraId="79BB5553" w14:textId="77777777" w:rsidR="003B7142" w:rsidRDefault="003B7142" w:rsidP="00EA3A44">
      <w:pPr>
        <w:spacing w:after="0" w:line="240" w:lineRule="exact"/>
        <w:jc w:val="both"/>
      </w:pPr>
    </w:p>
    <w:p w14:paraId="626DA06C" w14:textId="77777777" w:rsidR="00EA3A44" w:rsidRDefault="00EA3A44" w:rsidP="00EA3A44">
      <w:pPr>
        <w:spacing w:after="0" w:line="240" w:lineRule="exact"/>
        <w:jc w:val="both"/>
      </w:pPr>
    </w:p>
    <w:p w14:paraId="069B2423" w14:textId="77777777" w:rsidR="003B7142" w:rsidRDefault="003B7142" w:rsidP="00EA3A44">
      <w:pPr>
        <w:spacing w:after="0" w:line="240" w:lineRule="exact"/>
        <w:jc w:val="both"/>
      </w:pPr>
      <w:r w:rsidRPr="003B7142">
        <w:t xml:space="preserve">zwischen … als Arbeitgeber und … als Arbeitnehmer </w:t>
      </w:r>
    </w:p>
    <w:p w14:paraId="3080B09F" w14:textId="77777777" w:rsidR="003B7142" w:rsidRDefault="003B7142" w:rsidP="00EA3A44">
      <w:pPr>
        <w:spacing w:after="0" w:line="240" w:lineRule="exact"/>
        <w:jc w:val="both"/>
      </w:pPr>
    </w:p>
    <w:p w14:paraId="05B7C53D" w14:textId="77777777" w:rsidR="00EA3A44" w:rsidRDefault="003B7142" w:rsidP="00EA3A44">
      <w:pPr>
        <w:spacing w:after="0" w:line="240" w:lineRule="exact"/>
        <w:jc w:val="both"/>
      </w:pPr>
      <w:r w:rsidRPr="003B7142">
        <w:rPr>
          <w:b/>
          <w:bCs/>
          <w:color w:val="244061" w:themeColor="accent1" w:themeShade="80"/>
        </w:rPr>
        <w:t>§ 1 Fortbildung:</w:t>
      </w:r>
      <w:r w:rsidRPr="003B7142">
        <w:t xml:space="preserve"> Der Arbeitnehmer nimmt in der Zeit vom … bis … an folgender Fortbildungsmaß</w:t>
      </w:r>
      <w:r w:rsidR="00EA3A44">
        <w:t>-</w:t>
      </w:r>
      <w:r w:rsidRPr="003B7142">
        <w:t xml:space="preserve">nahme teil: … </w:t>
      </w:r>
    </w:p>
    <w:p w14:paraId="571D59B6" w14:textId="77777777" w:rsidR="00EA3A44" w:rsidRDefault="00EA3A44" w:rsidP="00EA3A44">
      <w:pPr>
        <w:spacing w:after="0" w:line="240" w:lineRule="exact"/>
        <w:jc w:val="both"/>
      </w:pPr>
    </w:p>
    <w:p w14:paraId="4C113D4E" w14:textId="76167898" w:rsidR="003B7142" w:rsidRDefault="003B7142" w:rsidP="00EA3A44">
      <w:pPr>
        <w:spacing w:after="0" w:line="240" w:lineRule="exact"/>
        <w:jc w:val="both"/>
      </w:pPr>
      <w:r w:rsidRPr="003B7142">
        <w:t xml:space="preserve">Die Teilnahme erfolgt auf eigenen Wunsch und im Interesse des Arbeitnehmers. </w:t>
      </w:r>
    </w:p>
    <w:p w14:paraId="0CB5866A" w14:textId="77777777" w:rsidR="003B7142" w:rsidRDefault="003B7142" w:rsidP="00EA3A44">
      <w:pPr>
        <w:spacing w:after="0" w:line="240" w:lineRule="exact"/>
        <w:jc w:val="both"/>
      </w:pPr>
    </w:p>
    <w:p w14:paraId="6757D311" w14:textId="77777777" w:rsidR="00EA3A44" w:rsidRDefault="003B7142" w:rsidP="00EA3A44">
      <w:pPr>
        <w:spacing w:after="0" w:line="240" w:lineRule="exact"/>
        <w:jc w:val="both"/>
      </w:pPr>
      <w:r w:rsidRPr="003B7142">
        <w:rPr>
          <w:b/>
          <w:bCs/>
          <w:color w:val="244061" w:themeColor="accent1" w:themeShade="80"/>
        </w:rPr>
        <w:t>§ 2 Freistellung von der Arbeit:</w:t>
      </w:r>
      <w:r w:rsidRPr="003B7142">
        <w:t xml:space="preserve"> Der Arbeitgeber stellt den Arbeitnehmer für die Dauer der Fortbil</w:t>
      </w:r>
      <w:r w:rsidR="00EA3A44">
        <w:t>-</w:t>
      </w:r>
      <w:r w:rsidRPr="003B7142">
        <w:t xml:space="preserve">dung zu den jeweiligen Unterrichts- und Prüfungsterminen von der Arbeit frei. Dabei wird die Vergütung fortgezahlt/nicht fortgezahlt. </w:t>
      </w:r>
    </w:p>
    <w:p w14:paraId="24A6F489" w14:textId="77777777" w:rsidR="00EA3A44" w:rsidRDefault="00EA3A44" w:rsidP="00EA3A44">
      <w:pPr>
        <w:spacing w:after="0" w:line="240" w:lineRule="exact"/>
        <w:jc w:val="both"/>
      </w:pPr>
    </w:p>
    <w:p w14:paraId="29D69B5A" w14:textId="2F492897" w:rsidR="003B7142" w:rsidRDefault="003B7142" w:rsidP="00EA3A44">
      <w:pPr>
        <w:spacing w:after="0" w:line="240" w:lineRule="exact"/>
        <w:jc w:val="both"/>
      </w:pPr>
      <w:r w:rsidRPr="003B7142">
        <w:t>Bei Entgeltfortzahlung: Die Entgeltfortzahlungskosten wer</w:t>
      </w:r>
      <w:r w:rsidR="00EA3A44">
        <w:t>-</w:t>
      </w:r>
      <w:r w:rsidRPr="003B7142">
        <w:t xml:space="preserve">den sich voraussichtlich auf … € brutto summieren. </w:t>
      </w:r>
    </w:p>
    <w:p w14:paraId="48D8C7CC" w14:textId="77777777" w:rsidR="003B7142" w:rsidRDefault="003B7142" w:rsidP="00EA3A44">
      <w:pPr>
        <w:spacing w:after="0" w:line="240" w:lineRule="exact"/>
        <w:jc w:val="both"/>
      </w:pPr>
    </w:p>
    <w:p w14:paraId="20725983" w14:textId="66CDCD72" w:rsidR="00EA3A44" w:rsidRDefault="003B7142" w:rsidP="00EA3A44">
      <w:pPr>
        <w:spacing w:after="0" w:line="240" w:lineRule="exact"/>
        <w:jc w:val="both"/>
      </w:pPr>
      <w:r w:rsidRPr="003B7142">
        <w:rPr>
          <w:b/>
          <w:bCs/>
          <w:color w:val="244061" w:themeColor="accent1" w:themeShade="80"/>
        </w:rPr>
        <w:t xml:space="preserve">§ 3 Kostentragung: </w:t>
      </w:r>
      <w:r w:rsidRPr="003B7142">
        <w:t xml:space="preserve">Darüber hinaus übernimmt der Arbeitgeber folgende Fortbildungskosten: </w:t>
      </w:r>
    </w:p>
    <w:p w14:paraId="7324A95C" w14:textId="77777777" w:rsidR="00EA3A44" w:rsidRDefault="00EA3A44" w:rsidP="00EA3A44">
      <w:pPr>
        <w:spacing w:after="0" w:line="240" w:lineRule="exact"/>
        <w:jc w:val="both"/>
      </w:pPr>
    </w:p>
    <w:p w14:paraId="3BBA5FA0" w14:textId="3E496346" w:rsidR="003B7142" w:rsidRDefault="003B7142" w:rsidP="00EA3A44">
      <w:pPr>
        <w:spacing w:after="0" w:line="240" w:lineRule="exact"/>
        <w:jc w:val="both"/>
      </w:pPr>
      <w:r w:rsidRPr="003B7142">
        <w:t xml:space="preserve">• Lehrgangskosten: … € </w:t>
      </w:r>
    </w:p>
    <w:p w14:paraId="4CAF9B29" w14:textId="77777777" w:rsidR="003B7142" w:rsidRDefault="003B7142" w:rsidP="00EA3A44">
      <w:pPr>
        <w:spacing w:after="0" w:line="240" w:lineRule="exact"/>
        <w:jc w:val="both"/>
      </w:pPr>
      <w:r w:rsidRPr="003B7142">
        <w:t xml:space="preserve">• Schulungsmaterial und Prüfungsgebühren: … € </w:t>
      </w:r>
    </w:p>
    <w:p w14:paraId="4596DA00" w14:textId="77777777" w:rsidR="003B7142" w:rsidRDefault="003B7142" w:rsidP="00EA3A44">
      <w:pPr>
        <w:spacing w:after="0" w:line="240" w:lineRule="exact"/>
        <w:jc w:val="both"/>
      </w:pPr>
      <w:r w:rsidRPr="003B7142">
        <w:t xml:space="preserve">• Fahrtkosten: … € </w:t>
      </w:r>
    </w:p>
    <w:p w14:paraId="7F03CDB0" w14:textId="77777777" w:rsidR="003B7142" w:rsidRDefault="003B7142" w:rsidP="00EA3A44">
      <w:pPr>
        <w:spacing w:after="0" w:line="240" w:lineRule="exact"/>
        <w:jc w:val="both"/>
      </w:pPr>
      <w:r w:rsidRPr="003B7142">
        <w:t xml:space="preserve">• Kosten der Unterbringung: … € </w:t>
      </w:r>
    </w:p>
    <w:p w14:paraId="241D6140" w14:textId="473608FE" w:rsidR="003B7142" w:rsidRDefault="003B7142" w:rsidP="00EA3A44">
      <w:pPr>
        <w:spacing w:after="0" w:line="240" w:lineRule="exact"/>
        <w:jc w:val="both"/>
      </w:pPr>
      <w:r w:rsidRPr="003B7142">
        <w:t xml:space="preserve">• … </w:t>
      </w:r>
    </w:p>
    <w:p w14:paraId="2EA07D13" w14:textId="77777777" w:rsidR="003B7142" w:rsidRDefault="003B7142" w:rsidP="00EA3A44">
      <w:pPr>
        <w:spacing w:after="0" w:line="240" w:lineRule="exact"/>
        <w:jc w:val="both"/>
      </w:pPr>
    </w:p>
    <w:p w14:paraId="1903DC45" w14:textId="60822961" w:rsidR="003B7142" w:rsidRDefault="003B7142" w:rsidP="00EA3A44">
      <w:pPr>
        <w:spacing w:after="0" w:line="240" w:lineRule="exact"/>
        <w:jc w:val="both"/>
      </w:pPr>
      <w:r w:rsidRPr="003B7142">
        <w:rPr>
          <w:b/>
          <w:bCs/>
          <w:color w:val="244061" w:themeColor="accent1" w:themeShade="80"/>
        </w:rPr>
        <w:t>§ 4 Beschäftigung nach Ende der Fortbildung:</w:t>
      </w:r>
      <w:r w:rsidRPr="003B7142">
        <w:t xml:space="preserve"> Als Gegenleistung für die Kostenübernahme verpflich</w:t>
      </w:r>
      <w:r w:rsidR="00EA3A44">
        <w:t>-</w:t>
      </w:r>
      <w:r w:rsidRPr="003B7142">
        <w:t xml:space="preserve">tet sich der Arbeitnehmer, nach Ende der Fortbildung mindestens … Monate für den Arbeitgeber tätig zu sein. </w:t>
      </w:r>
    </w:p>
    <w:p w14:paraId="019ACB36" w14:textId="77777777" w:rsidR="003B7142" w:rsidRDefault="003B7142" w:rsidP="00EA3A44">
      <w:pPr>
        <w:spacing w:after="0" w:line="240" w:lineRule="exact"/>
        <w:jc w:val="both"/>
      </w:pPr>
    </w:p>
    <w:p w14:paraId="08A11B74" w14:textId="141FC307" w:rsidR="003B7142" w:rsidRDefault="003B7142" w:rsidP="00EA3A44">
      <w:pPr>
        <w:spacing w:after="0" w:line="240" w:lineRule="exact"/>
        <w:jc w:val="both"/>
      </w:pPr>
      <w:r w:rsidRPr="003B7142">
        <w:t xml:space="preserve">Der Arbeitnehmer wird dabei zu folgenden Bedingungen beschäftigt: … </w:t>
      </w:r>
    </w:p>
    <w:p w14:paraId="49DAF4C8" w14:textId="77777777" w:rsidR="003B7142" w:rsidRDefault="003B7142" w:rsidP="00EA3A44">
      <w:pPr>
        <w:spacing w:after="0" w:line="240" w:lineRule="exact"/>
        <w:jc w:val="both"/>
      </w:pPr>
    </w:p>
    <w:p w14:paraId="2026B31A" w14:textId="4EAA1A57" w:rsidR="003B7142" w:rsidRDefault="003B7142" w:rsidP="00EA3A44">
      <w:pPr>
        <w:spacing w:after="0" w:line="240" w:lineRule="exact"/>
        <w:jc w:val="both"/>
      </w:pPr>
      <w:r w:rsidRPr="003B7142">
        <w:t xml:space="preserve">Alternative, falls das Arbeitsverhältnis mit der Fortbildung beginnt: Der Arbeitnehmer wird dabei nach den Bedingungen des Arbeitsvertrags vom … beschäftigt. </w:t>
      </w:r>
    </w:p>
    <w:p w14:paraId="473F30A7" w14:textId="77777777" w:rsidR="003B7142" w:rsidRDefault="003B7142" w:rsidP="00EA3A44">
      <w:pPr>
        <w:spacing w:after="0" w:line="240" w:lineRule="exact"/>
        <w:jc w:val="both"/>
      </w:pPr>
    </w:p>
    <w:p w14:paraId="7DE78021" w14:textId="381FB938" w:rsidR="003B7142" w:rsidRDefault="003B7142" w:rsidP="00EA3A44">
      <w:pPr>
        <w:spacing w:after="0" w:line="240" w:lineRule="exact"/>
        <w:jc w:val="both"/>
      </w:pPr>
      <w:r w:rsidRPr="003B7142">
        <w:rPr>
          <w:b/>
          <w:bCs/>
          <w:color w:val="244061" w:themeColor="accent1" w:themeShade="80"/>
        </w:rPr>
        <w:t xml:space="preserve">§ 5 Rückzahlung: </w:t>
      </w:r>
      <w:r w:rsidRPr="003B7142">
        <w:t xml:space="preserve">Der Arbeitnehmer ist verpflichtet, die nach §§ 2 und 3 dieser Vereinbarung vom Arbeitgeber getragenen Kosten der Entgeltfortzahlung und Fortbildung zurückzuzahlen, wenn er die Fortbildung schuldhaft abbricht oder vor Ablauf von … Monaten nach Ende der Fortbildung aus von ihm selbst zu vertretenden Gründen aus dem Arbeitsverhältnis ausscheidet. </w:t>
      </w:r>
    </w:p>
    <w:p w14:paraId="5CE88912" w14:textId="77777777" w:rsidR="003B7142" w:rsidRDefault="003B7142" w:rsidP="00EA3A44">
      <w:pPr>
        <w:spacing w:after="0" w:line="240" w:lineRule="exact"/>
        <w:jc w:val="both"/>
      </w:pPr>
    </w:p>
    <w:p w14:paraId="14D76CB3" w14:textId="1C62C4EA" w:rsidR="003B7142" w:rsidRDefault="003B7142" w:rsidP="00EA3A44">
      <w:pPr>
        <w:spacing w:after="0" w:line="240" w:lineRule="exact"/>
        <w:jc w:val="both"/>
      </w:pPr>
      <w:r w:rsidRPr="003B7142">
        <w:t xml:space="preserve">Die Rückzahlung reduziert sich um einen Anteil von … (z. B. 1/12 bei 12 Monaten Bindungsdauer) für jeden vollen Monat, in dem das Arbeitsverhältnis nach Ende der Fortbildung weiterbesteht. </w:t>
      </w:r>
    </w:p>
    <w:p w14:paraId="520902FE" w14:textId="77777777" w:rsidR="003B7142" w:rsidRDefault="003B7142" w:rsidP="00EA3A44">
      <w:pPr>
        <w:spacing w:after="0" w:line="240" w:lineRule="exact"/>
        <w:jc w:val="both"/>
      </w:pPr>
    </w:p>
    <w:p w14:paraId="5D5E567D" w14:textId="028F61B3" w:rsidR="00DF54AF" w:rsidRDefault="003B7142" w:rsidP="00EA3A44">
      <w:pPr>
        <w:spacing w:after="0" w:line="240" w:lineRule="exact"/>
        <w:jc w:val="both"/>
      </w:pPr>
      <w:r w:rsidRPr="003B7142">
        <w:t>Der Rückzahlungsbetrag ist bei Beendigung des Arbeitsverhältnisses in voller Höhe fällig. Der Arbeit</w:t>
      </w:r>
      <w:r w:rsidR="00EA3A44">
        <w:t>-</w:t>
      </w:r>
      <w:r w:rsidRPr="003B7142">
        <w:t xml:space="preserve">geber ist berechtigt, ihn mit Vergütungsansprüchen des Mitarbeiters aufzurechnen, soweit diese pfändbar sind. </w:t>
      </w:r>
    </w:p>
    <w:p w14:paraId="3288CACD" w14:textId="77777777" w:rsidR="003B7142" w:rsidRDefault="003B7142" w:rsidP="003B7142">
      <w:pPr>
        <w:spacing w:after="0" w:line="240" w:lineRule="exact"/>
        <w:ind w:left="567"/>
        <w:jc w:val="both"/>
        <w:rPr>
          <w:lang w:val="de-DE"/>
        </w:rPr>
      </w:pPr>
    </w:p>
    <w:p w14:paraId="5807925D" w14:textId="77777777" w:rsidR="00334C5A" w:rsidRDefault="00334C5A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</w:p>
    <w:p w14:paraId="36C8C5FD" w14:textId="3586D74C" w:rsidR="00334C5A" w:rsidRDefault="00334C5A" w:rsidP="003B7142">
      <w:pPr>
        <w:spacing w:after="0" w:line="240" w:lineRule="exact"/>
        <w:jc w:val="both"/>
        <w:rPr>
          <w:lang w:val="de-DE"/>
        </w:rPr>
      </w:pPr>
      <w:r w:rsidRPr="00861554">
        <w:rPr>
          <w:rFonts w:cstheme="minorHAnsi"/>
        </w:rPr>
        <w:t>(Ort, Datum)</w:t>
      </w:r>
    </w:p>
    <w:p w14:paraId="3E387491" w14:textId="77777777" w:rsidR="00334C5A" w:rsidRDefault="00334C5A" w:rsidP="003B7142">
      <w:pPr>
        <w:spacing w:after="0" w:line="240" w:lineRule="exact"/>
        <w:ind w:left="567"/>
        <w:jc w:val="both"/>
        <w:rPr>
          <w:lang w:val="de-DE"/>
        </w:rPr>
      </w:pPr>
    </w:p>
    <w:p w14:paraId="0D81CD24" w14:textId="222FBCE0" w:rsidR="003963D7" w:rsidRDefault="003963D7" w:rsidP="003B7142">
      <w:pPr>
        <w:spacing w:after="0" w:line="240" w:lineRule="exact"/>
        <w:jc w:val="both"/>
        <w:rPr>
          <w:rFonts w:cstheme="minorHAnsi"/>
        </w:rPr>
      </w:pPr>
      <w:r>
        <w:rPr>
          <w:rFonts w:cstheme="minorHAnsi"/>
        </w:rPr>
        <w:t>...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...</w:t>
      </w:r>
    </w:p>
    <w:p w14:paraId="2AC842D9" w14:textId="51FA8DD3" w:rsidR="003B7142" w:rsidRDefault="003963D7" w:rsidP="003B7142">
      <w:pPr>
        <w:spacing w:after="0" w:line="240" w:lineRule="auto"/>
        <w:jc w:val="both"/>
        <w:rPr>
          <w:lang w:val="de-DE"/>
        </w:rPr>
      </w:pPr>
      <w:r w:rsidRPr="00861554">
        <w:rPr>
          <w:rFonts w:cstheme="minorHAnsi"/>
        </w:rPr>
        <w:t xml:space="preserve">(Unterschrift </w:t>
      </w:r>
      <w:r w:rsidR="00EA3A44">
        <w:rPr>
          <w:rFonts w:cstheme="minorHAnsi"/>
        </w:rPr>
        <w:t>Arbeitgeber</w:t>
      </w:r>
      <w:r w:rsidRPr="00861554">
        <w:rPr>
          <w:rFonts w:cstheme="minorHAnsi"/>
        </w:rPr>
        <w:t>)</w:t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</w:r>
      <w:r w:rsidR="003B7142">
        <w:rPr>
          <w:rFonts w:cstheme="minorHAnsi"/>
        </w:rPr>
        <w:tab/>
        <w:t>(</w:t>
      </w:r>
      <w:r w:rsidR="003B7142" w:rsidRPr="003B7142">
        <w:t>Unterschrift Arbeitnehme</w:t>
      </w:r>
      <w:r w:rsidR="003B7142">
        <w:t>r)</w:t>
      </w:r>
    </w:p>
    <w:p w14:paraId="5C09114B" w14:textId="5FB936A7" w:rsidR="009C679A" w:rsidRPr="009C679A" w:rsidRDefault="009C679A" w:rsidP="003963D7">
      <w:pPr>
        <w:spacing w:after="0" w:line="240" w:lineRule="auto"/>
        <w:jc w:val="both"/>
        <w:rPr>
          <w:lang w:val="de-DE"/>
        </w:rPr>
      </w:pPr>
    </w:p>
    <w:sectPr w:rsidR="009C679A" w:rsidRPr="009C679A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E7BDD4" w14:textId="77777777" w:rsidR="00652FEC" w:rsidRDefault="00652FEC" w:rsidP="0051080E">
      <w:pPr>
        <w:spacing w:after="0" w:line="240" w:lineRule="auto"/>
      </w:pPr>
      <w:r>
        <w:separator/>
      </w:r>
    </w:p>
  </w:endnote>
  <w:endnote w:type="continuationSeparator" w:id="0">
    <w:p w14:paraId="6130C445" w14:textId="77777777" w:rsidR="00652FEC" w:rsidRDefault="00652FEC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nion Pro">
    <w:altName w:val="Cambria"/>
    <w:panose1 w:val="00000000000000000000"/>
    <w:charset w:val="00"/>
    <w:family w:val="roman"/>
    <w:notTrueType/>
    <w:pitch w:val="variable"/>
    <w:sig w:usb0="E00002AF" w:usb1="5000205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mbria Math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68DD" w14:textId="77777777" w:rsidR="00652FEC" w:rsidRDefault="00652FEC" w:rsidP="0051080E">
      <w:pPr>
        <w:spacing w:after="0" w:line="240" w:lineRule="auto"/>
      </w:pPr>
      <w:r>
        <w:separator/>
      </w:r>
    </w:p>
  </w:footnote>
  <w:footnote w:type="continuationSeparator" w:id="0">
    <w:p w14:paraId="1333467B" w14:textId="77777777" w:rsidR="00652FEC" w:rsidRDefault="00652FEC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E076" w14:textId="42169EF9" w:rsidR="005513DF" w:rsidRDefault="00306073" w:rsidP="0051080E">
    <w:pPr>
      <w:pStyle w:val="Kopfzeile"/>
      <w:jc w:val="right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78DD9A7C" wp14:editId="7E4A74B5">
          <wp:simplePos x="0" y="0"/>
          <wp:positionH relativeFrom="column">
            <wp:posOffset>2689860</wp:posOffset>
          </wp:positionH>
          <wp:positionV relativeFrom="paragraph">
            <wp:posOffset>-46355</wp:posOffset>
          </wp:positionV>
          <wp:extent cx="3822429" cy="343407"/>
          <wp:effectExtent l="0" t="0" r="0" b="0"/>
          <wp:wrapTight wrapText="bothSides">
            <wp:wrapPolygon edited="0">
              <wp:start x="108" y="0"/>
              <wp:lineTo x="0" y="3600"/>
              <wp:lineTo x="0" y="20400"/>
              <wp:lineTo x="18410" y="20400"/>
              <wp:lineTo x="21424" y="20400"/>
              <wp:lineTo x="21424" y="0"/>
              <wp:lineTo x="1400" y="0"/>
              <wp:lineTo x="108" y="0"/>
            </wp:wrapPolygon>
          </wp:wrapTight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429" cy="343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•"/>
      <w:lvlJc w:val="left"/>
      <w:pPr>
        <w:ind w:hanging="141"/>
      </w:pPr>
      <w:rPr>
        <w:rFonts w:ascii="Minion Pro" w:hAnsi="Minion Pro" w:cs="Minion Pro"/>
        <w:b w:val="0"/>
        <w:bCs w:val="0"/>
        <w:color w:val="006EB7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B5D72"/>
    <w:multiLevelType w:val="hybridMultilevel"/>
    <w:tmpl w:val="749857CA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5" w15:restartNumberingAfterBreak="0">
    <w:nsid w:val="0308036C"/>
    <w:multiLevelType w:val="hybridMultilevel"/>
    <w:tmpl w:val="CE2ABF3C"/>
    <w:lvl w:ilvl="0" w:tplc="E620028E">
      <w:start w:val="1"/>
      <w:numFmt w:val="decimal"/>
      <w:lvlText w:val="(%1)"/>
      <w:lvlJc w:val="left"/>
      <w:pPr>
        <w:ind w:left="720" w:hanging="360"/>
      </w:pPr>
      <w:rPr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E5E3E"/>
    <w:multiLevelType w:val="hybridMultilevel"/>
    <w:tmpl w:val="D55A7302"/>
    <w:lvl w:ilvl="0" w:tplc="8F205C3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365F91" w:themeColor="accent1" w:themeShade="BF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06161E09"/>
    <w:multiLevelType w:val="hybridMultilevel"/>
    <w:tmpl w:val="117C4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BF61FB"/>
    <w:multiLevelType w:val="hybridMultilevel"/>
    <w:tmpl w:val="0778F244"/>
    <w:lvl w:ilvl="0" w:tplc="7F36B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C0675C3"/>
    <w:multiLevelType w:val="hybridMultilevel"/>
    <w:tmpl w:val="F72012D4"/>
    <w:lvl w:ilvl="0" w:tplc="04070015">
      <w:start w:val="1"/>
      <w:numFmt w:val="decimal"/>
      <w:lvlText w:val="(%1)"/>
      <w:lvlJc w:val="left"/>
      <w:pPr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CE907EC"/>
    <w:multiLevelType w:val="hybridMultilevel"/>
    <w:tmpl w:val="D54695C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0203B"/>
    <w:multiLevelType w:val="hybridMultilevel"/>
    <w:tmpl w:val="BFBC14A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03A94"/>
    <w:multiLevelType w:val="hybridMultilevel"/>
    <w:tmpl w:val="DC1E15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B4DF0"/>
    <w:multiLevelType w:val="hybridMultilevel"/>
    <w:tmpl w:val="858A66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8E0"/>
    <w:multiLevelType w:val="hybridMultilevel"/>
    <w:tmpl w:val="99BC7056"/>
    <w:lvl w:ilvl="0" w:tplc="81C609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8B63EC8"/>
    <w:multiLevelType w:val="hybridMultilevel"/>
    <w:tmpl w:val="9C2A8EF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127F4D"/>
    <w:multiLevelType w:val="hybridMultilevel"/>
    <w:tmpl w:val="CA640D20"/>
    <w:lvl w:ilvl="0" w:tplc="97E0E2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7C1DC2"/>
    <w:multiLevelType w:val="hybridMultilevel"/>
    <w:tmpl w:val="356E2B1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C0BC2"/>
    <w:multiLevelType w:val="hybridMultilevel"/>
    <w:tmpl w:val="86389122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1C9A0116"/>
    <w:multiLevelType w:val="hybridMultilevel"/>
    <w:tmpl w:val="3CEA2B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694639"/>
    <w:multiLevelType w:val="hybridMultilevel"/>
    <w:tmpl w:val="5F467328"/>
    <w:lvl w:ilvl="0" w:tplc="E2AC750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E83250"/>
    <w:multiLevelType w:val="hybridMultilevel"/>
    <w:tmpl w:val="FCDE54CC"/>
    <w:lvl w:ilvl="0" w:tplc="2AAA0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21A6689"/>
    <w:multiLevelType w:val="hybridMultilevel"/>
    <w:tmpl w:val="AAD647AA"/>
    <w:lvl w:ilvl="0" w:tplc="585AF41E">
      <w:start w:val="1"/>
      <w:numFmt w:val="decimal"/>
      <w:lvlText w:val="(%1)"/>
      <w:lvlJc w:val="left"/>
      <w:pPr>
        <w:ind w:left="426" w:hanging="360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24127795"/>
    <w:multiLevelType w:val="hybridMultilevel"/>
    <w:tmpl w:val="68BA31A4"/>
    <w:lvl w:ilvl="0" w:tplc="6E54F594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692721"/>
    <w:multiLevelType w:val="hybridMultilevel"/>
    <w:tmpl w:val="C2F48522"/>
    <w:lvl w:ilvl="0" w:tplc="8CE49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02C370A"/>
    <w:multiLevelType w:val="hybridMultilevel"/>
    <w:tmpl w:val="58A4FCE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8D53DB"/>
    <w:multiLevelType w:val="hybridMultilevel"/>
    <w:tmpl w:val="9E92EC96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BD1EEF"/>
    <w:multiLevelType w:val="hybridMultilevel"/>
    <w:tmpl w:val="F014D0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406DD6"/>
    <w:multiLevelType w:val="hybridMultilevel"/>
    <w:tmpl w:val="076AB8EC"/>
    <w:lvl w:ilvl="0" w:tplc="AF362A74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39F60A8"/>
    <w:multiLevelType w:val="hybridMultilevel"/>
    <w:tmpl w:val="B1BCF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5002C"/>
    <w:multiLevelType w:val="hybridMultilevel"/>
    <w:tmpl w:val="E722C042"/>
    <w:lvl w:ilvl="0" w:tplc="17185828">
      <w:numFmt w:val="bullet"/>
      <w:lvlText w:val="•"/>
      <w:lvlJc w:val="left"/>
      <w:pPr>
        <w:ind w:left="720" w:hanging="720"/>
      </w:pPr>
      <w:rPr>
        <w:rFonts w:ascii="Calibri" w:eastAsiaTheme="minorHAnsi" w:hAnsi="Calibri" w:cs="MinionPro-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CD0DFA"/>
    <w:multiLevelType w:val="hybridMultilevel"/>
    <w:tmpl w:val="A8DC68E0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9E47276"/>
    <w:multiLevelType w:val="hybridMultilevel"/>
    <w:tmpl w:val="C8946F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744CBD"/>
    <w:multiLevelType w:val="hybridMultilevel"/>
    <w:tmpl w:val="622836C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184497"/>
    <w:multiLevelType w:val="hybridMultilevel"/>
    <w:tmpl w:val="46D0F9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78274E"/>
    <w:multiLevelType w:val="hybridMultilevel"/>
    <w:tmpl w:val="2EB41184"/>
    <w:lvl w:ilvl="0" w:tplc="0407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36" w15:restartNumberingAfterBreak="0">
    <w:nsid w:val="55666634"/>
    <w:multiLevelType w:val="hybridMultilevel"/>
    <w:tmpl w:val="66EA9052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BD24145"/>
    <w:multiLevelType w:val="hybridMultilevel"/>
    <w:tmpl w:val="30A6AB08"/>
    <w:lvl w:ilvl="0" w:tplc="F5A8C8C2">
      <w:numFmt w:val="bullet"/>
      <w:lvlText w:val="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5CBF507D"/>
    <w:multiLevelType w:val="hybridMultilevel"/>
    <w:tmpl w:val="9E442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5C5ADC"/>
    <w:multiLevelType w:val="hybridMultilevel"/>
    <w:tmpl w:val="D73A7074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C623AC"/>
    <w:multiLevelType w:val="hybridMultilevel"/>
    <w:tmpl w:val="E146E1B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5596A"/>
    <w:multiLevelType w:val="hybridMultilevel"/>
    <w:tmpl w:val="1B7A6D5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802DF"/>
    <w:multiLevelType w:val="hybridMultilevel"/>
    <w:tmpl w:val="A788930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5A22E8"/>
    <w:multiLevelType w:val="hybridMultilevel"/>
    <w:tmpl w:val="CBEA6D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7F40E1"/>
    <w:multiLevelType w:val="hybridMultilevel"/>
    <w:tmpl w:val="60EC92E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70DA2846"/>
    <w:multiLevelType w:val="hybridMultilevel"/>
    <w:tmpl w:val="736A2E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B858F4"/>
    <w:multiLevelType w:val="hybridMultilevel"/>
    <w:tmpl w:val="FF027BB8"/>
    <w:lvl w:ilvl="0" w:tplc="3C0E691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AF6FDA"/>
    <w:multiLevelType w:val="hybridMultilevel"/>
    <w:tmpl w:val="AC5A639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362995"/>
    <w:multiLevelType w:val="hybridMultilevel"/>
    <w:tmpl w:val="D1AE8EC6"/>
    <w:lvl w:ilvl="0" w:tplc="0407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9" w15:restartNumberingAfterBreak="0">
    <w:nsid w:val="7BB93C3C"/>
    <w:multiLevelType w:val="hybridMultilevel"/>
    <w:tmpl w:val="2A3C984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411132">
    <w:abstractNumId w:val="20"/>
  </w:num>
  <w:num w:numId="2" w16cid:durableId="140512686">
    <w:abstractNumId w:val="10"/>
  </w:num>
  <w:num w:numId="3" w16cid:durableId="877083353">
    <w:abstractNumId w:val="11"/>
  </w:num>
  <w:num w:numId="4" w16cid:durableId="1019308848">
    <w:abstractNumId w:val="42"/>
  </w:num>
  <w:num w:numId="5" w16cid:durableId="850604352">
    <w:abstractNumId w:val="43"/>
  </w:num>
  <w:num w:numId="6" w16cid:durableId="1670910095">
    <w:abstractNumId w:val="25"/>
  </w:num>
  <w:num w:numId="7" w16cid:durableId="27030448">
    <w:abstractNumId w:val="47"/>
  </w:num>
  <w:num w:numId="8" w16cid:durableId="1869222191">
    <w:abstractNumId w:val="23"/>
  </w:num>
  <w:num w:numId="9" w16cid:durableId="2050717346">
    <w:abstractNumId w:val="39"/>
  </w:num>
  <w:num w:numId="10" w16cid:durableId="639112600">
    <w:abstractNumId w:val="15"/>
  </w:num>
  <w:num w:numId="11" w16cid:durableId="1777213792">
    <w:abstractNumId w:val="49"/>
  </w:num>
  <w:num w:numId="12" w16cid:durableId="1109544847">
    <w:abstractNumId w:val="13"/>
  </w:num>
  <w:num w:numId="13" w16cid:durableId="2015184392">
    <w:abstractNumId w:val="33"/>
  </w:num>
  <w:num w:numId="14" w16cid:durableId="1922715415">
    <w:abstractNumId w:val="31"/>
  </w:num>
  <w:num w:numId="15" w16cid:durableId="1546913116">
    <w:abstractNumId w:val="41"/>
  </w:num>
  <w:num w:numId="16" w16cid:durableId="1068724801">
    <w:abstractNumId w:val="5"/>
  </w:num>
  <w:num w:numId="17" w16cid:durableId="1772042871">
    <w:abstractNumId w:val="18"/>
  </w:num>
  <w:num w:numId="18" w16cid:durableId="1577128656">
    <w:abstractNumId w:val="22"/>
  </w:num>
  <w:num w:numId="19" w16cid:durableId="781457670">
    <w:abstractNumId w:val="9"/>
  </w:num>
  <w:num w:numId="20" w16cid:durableId="422337065">
    <w:abstractNumId w:val="12"/>
  </w:num>
  <w:num w:numId="21" w16cid:durableId="1605963838">
    <w:abstractNumId w:val="45"/>
  </w:num>
  <w:num w:numId="22" w16cid:durableId="1840652392">
    <w:abstractNumId w:val="29"/>
  </w:num>
  <w:num w:numId="23" w16cid:durableId="2824345">
    <w:abstractNumId w:val="16"/>
  </w:num>
  <w:num w:numId="24" w16cid:durableId="832067700">
    <w:abstractNumId w:val="3"/>
  </w:num>
  <w:num w:numId="25" w16cid:durableId="876087512">
    <w:abstractNumId w:val="2"/>
  </w:num>
  <w:num w:numId="26" w16cid:durableId="677083073">
    <w:abstractNumId w:val="1"/>
  </w:num>
  <w:num w:numId="27" w16cid:durableId="1660109402">
    <w:abstractNumId w:val="0"/>
  </w:num>
  <w:num w:numId="28" w16cid:durableId="473957535">
    <w:abstractNumId w:val="48"/>
  </w:num>
  <w:num w:numId="29" w16cid:durableId="1029182444">
    <w:abstractNumId w:val="34"/>
  </w:num>
  <w:num w:numId="30" w16cid:durableId="1222061622">
    <w:abstractNumId w:val="38"/>
  </w:num>
  <w:num w:numId="31" w16cid:durableId="173496978">
    <w:abstractNumId w:val="32"/>
  </w:num>
  <w:num w:numId="32" w16cid:durableId="1631596853">
    <w:abstractNumId w:val="30"/>
  </w:num>
  <w:num w:numId="33" w16cid:durableId="600066217">
    <w:abstractNumId w:val="26"/>
  </w:num>
  <w:num w:numId="34" w16cid:durableId="2008711017">
    <w:abstractNumId w:val="46"/>
  </w:num>
  <w:num w:numId="35" w16cid:durableId="1225801971">
    <w:abstractNumId w:val="4"/>
  </w:num>
  <w:num w:numId="36" w16cid:durableId="760873951">
    <w:abstractNumId w:val="35"/>
  </w:num>
  <w:num w:numId="37" w16cid:durableId="1737630218">
    <w:abstractNumId w:val="19"/>
  </w:num>
  <w:num w:numId="38" w16cid:durableId="1173646905">
    <w:abstractNumId w:val="17"/>
  </w:num>
  <w:num w:numId="39" w16cid:durableId="983042658">
    <w:abstractNumId w:val="40"/>
  </w:num>
  <w:num w:numId="40" w16cid:durableId="1271622020">
    <w:abstractNumId w:val="7"/>
  </w:num>
  <w:num w:numId="41" w16cid:durableId="1559904097">
    <w:abstractNumId w:val="27"/>
  </w:num>
  <w:num w:numId="42" w16cid:durableId="1508985962">
    <w:abstractNumId w:val="24"/>
  </w:num>
  <w:num w:numId="43" w16cid:durableId="399597725">
    <w:abstractNumId w:val="28"/>
  </w:num>
  <w:num w:numId="44" w16cid:durableId="821387813">
    <w:abstractNumId w:val="37"/>
  </w:num>
  <w:num w:numId="45" w16cid:durableId="901449475">
    <w:abstractNumId w:val="8"/>
  </w:num>
  <w:num w:numId="46" w16cid:durableId="1914389153">
    <w:abstractNumId w:val="36"/>
  </w:num>
  <w:num w:numId="47" w16cid:durableId="1675259522">
    <w:abstractNumId w:val="14"/>
  </w:num>
  <w:num w:numId="48" w16cid:durableId="659885994">
    <w:abstractNumId w:val="21"/>
  </w:num>
  <w:num w:numId="49" w16cid:durableId="1805810335">
    <w:abstractNumId w:val="6"/>
  </w:num>
  <w:num w:numId="50" w16cid:durableId="983312318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6857"/>
    <w:rsid w:val="001204C5"/>
    <w:rsid w:val="00120A81"/>
    <w:rsid w:val="00126530"/>
    <w:rsid w:val="00126E13"/>
    <w:rsid w:val="00130A28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51E0"/>
    <w:rsid w:val="001E631D"/>
    <w:rsid w:val="001E67E6"/>
    <w:rsid w:val="001F0E5A"/>
    <w:rsid w:val="00206640"/>
    <w:rsid w:val="00210E48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72352"/>
    <w:rsid w:val="00272F6B"/>
    <w:rsid w:val="00291E8C"/>
    <w:rsid w:val="00294EA4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06073"/>
    <w:rsid w:val="00314121"/>
    <w:rsid w:val="0031480C"/>
    <w:rsid w:val="00315017"/>
    <w:rsid w:val="00316A2B"/>
    <w:rsid w:val="003207B3"/>
    <w:rsid w:val="00324569"/>
    <w:rsid w:val="003316A7"/>
    <w:rsid w:val="00331BB3"/>
    <w:rsid w:val="00334C5A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B7142"/>
    <w:rsid w:val="003C127A"/>
    <w:rsid w:val="003C3B56"/>
    <w:rsid w:val="003C4523"/>
    <w:rsid w:val="003C529E"/>
    <w:rsid w:val="003C64C1"/>
    <w:rsid w:val="003D1566"/>
    <w:rsid w:val="003D42CA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0573"/>
    <w:rsid w:val="00431A46"/>
    <w:rsid w:val="0044013C"/>
    <w:rsid w:val="0044130B"/>
    <w:rsid w:val="0045001C"/>
    <w:rsid w:val="004524B2"/>
    <w:rsid w:val="004567EB"/>
    <w:rsid w:val="004567F8"/>
    <w:rsid w:val="0048039F"/>
    <w:rsid w:val="00483D28"/>
    <w:rsid w:val="00485761"/>
    <w:rsid w:val="00492F06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7292"/>
    <w:rsid w:val="004E22EE"/>
    <w:rsid w:val="004E2943"/>
    <w:rsid w:val="004E403F"/>
    <w:rsid w:val="004E5CD9"/>
    <w:rsid w:val="004F03D0"/>
    <w:rsid w:val="004F1327"/>
    <w:rsid w:val="00503022"/>
    <w:rsid w:val="00507986"/>
    <w:rsid w:val="0051080E"/>
    <w:rsid w:val="00510F67"/>
    <w:rsid w:val="00513B90"/>
    <w:rsid w:val="00514376"/>
    <w:rsid w:val="00517F61"/>
    <w:rsid w:val="0053268F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6109D1"/>
    <w:rsid w:val="00610F8D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66C0"/>
    <w:rsid w:val="006C74EE"/>
    <w:rsid w:val="006D7CF8"/>
    <w:rsid w:val="00714956"/>
    <w:rsid w:val="00717606"/>
    <w:rsid w:val="00722675"/>
    <w:rsid w:val="00733783"/>
    <w:rsid w:val="00737F0C"/>
    <w:rsid w:val="0074288A"/>
    <w:rsid w:val="007463CE"/>
    <w:rsid w:val="00747A63"/>
    <w:rsid w:val="007518D1"/>
    <w:rsid w:val="007519C5"/>
    <w:rsid w:val="00751A30"/>
    <w:rsid w:val="00762D73"/>
    <w:rsid w:val="00765475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305C"/>
    <w:rsid w:val="007C4928"/>
    <w:rsid w:val="007C511D"/>
    <w:rsid w:val="007D2F73"/>
    <w:rsid w:val="007D4C4A"/>
    <w:rsid w:val="007D4CB6"/>
    <w:rsid w:val="007D56A7"/>
    <w:rsid w:val="007D59F2"/>
    <w:rsid w:val="007E0BFA"/>
    <w:rsid w:val="007F551F"/>
    <w:rsid w:val="007F669F"/>
    <w:rsid w:val="007F6877"/>
    <w:rsid w:val="008021FB"/>
    <w:rsid w:val="008028D9"/>
    <w:rsid w:val="0080428A"/>
    <w:rsid w:val="00807927"/>
    <w:rsid w:val="00815220"/>
    <w:rsid w:val="00822185"/>
    <w:rsid w:val="008277A0"/>
    <w:rsid w:val="00827B7F"/>
    <w:rsid w:val="00833AC5"/>
    <w:rsid w:val="00836550"/>
    <w:rsid w:val="00861554"/>
    <w:rsid w:val="00863A62"/>
    <w:rsid w:val="00864B12"/>
    <w:rsid w:val="0087130C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5588"/>
    <w:rsid w:val="009F1E86"/>
    <w:rsid w:val="009F4487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7AD"/>
    <w:rsid w:val="00A75AD9"/>
    <w:rsid w:val="00A80BA2"/>
    <w:rsid w:val="00A819D8"/>
    <w:rsid w:val="00A8545D"/>
    <w:rsid w:val="00A97663"/>
    <w:rsid w:val="00AA1958"/>
    <w:rsid w:val="00AA2FFB"/>
    <w:rsid w:val="00AA47EA"/>
    <w:rsid w:val="00AA5137"/>
    <w:rsid w:val="00AB465D"/>
    <w:rsid w:val="00AD266B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60AC"/>
    <w:rsid w:val="00B337F1"/>
    <w:rsid w:val="00B348B8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224ED"/>
    <w:rsid w:val="00C325D3"/>
    <w:rsid w:val="00C357ED"/>
    <w:rsid w:val="00C42697"/>
    <w:rsid w:val="00C4555E"/>
    <w:rsid w:val="00C51339"/>
    <w:rsid w:val="00C52591"/>
    <w:rsid w:val="00C5632B"/>
    <w:rsid w:val="00C64C7F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C124B"/>
    <w:rsid w:val="00CC276C"/>
    <w:rsid w:val="00CD1162"/>
    <w:rsid w:val="00CE3423"/>
    <w:rsid w:val="00CE6BAE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A0B6A"/>
    <w:rsid w:val="00DA60A1"/>
    <w:rsid w:val="00DB2C7F"/>
    <w:rsid w:val="00DB4619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107FE"/>
    <w:rsid w:val="00E16E7D"/>
    <w:rsid w:val="00E20B72"/>
    <w:rsid w:val="00E303FC"/>
    <w:rsid w:val="00E410D2"/>
    <w:rsid w:val="00E42BBB"/>
    <w:rsid w:val="00E46298"/>
    <w:rsid w:val="00E46782"/>
    <w:rsid w:val="00E50465"/>
    <w:rsid w:val="00E7354B"/>
    <w:rsid w:val="00E769FC"/>
    <w:rsid w:val="00E80BAB"/>
    <w:rsid w:val="00E83221"/>
    <w:rsid w:val="00E83569"/>
    <w:rsid w:val="00E84464"/>
    <w:rsid w:val="00E86867"/>
    <w:rsid w:val="00E96E2F"/>
    <w:rsid w:val="00EA3A44"/>
    <w:rsid w:val="00EA5EC7"/>
    <w:rsid w:val="00EB2432"/>
    <w:rsid w:val="00EB6390"/>
    <w:rsid w:val="00EC064C"/>
    <w:rsid w:val="00EC1808"/>
    <w:rsid w:val="00ED2506"/>
    <w:rsid w:val="00EF2511"/>
    <w:rsid w:val="00EF2C44"/>
    <w:rsid w:val="00EF5B91"/>
    <w:rsid w:val="00EF6715"/>
    <w:rsid w:val="00EF6C65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C30D2"/>
    <w:rsid w:val="00FC333B"/>
    <w:rsid w:val="00FC46C8"/>
    <w:rsid w:val="00FC499F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9505"/>
    <o:shapelayout v:ext="edit">
      <o:idmap v:ext="edit" data="1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4C5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32</cp:revision>
  <dcterms:created xsi:type="dcterms:W3CDTF">2024-05-09T10:20:00Z</dcterms:created>
  <dcterms:modified xsi:type="dcterms:W3CDTF">2024-12-21T09:00:00Z</dcterms:modified>
</cp:coreProperties>
</file>