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9410" w14:textId="19221331" w:rsidR="00290DAD" w:rsidRDefault="00290DAD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b w:val="0"/>
          <w:bCs w:val="0"/>
          <w:color w:val="8DB3E2" w:themeColor="text2" w:themeTint="66"/>
          <w:sz w:val="28"/>
          <w:szCs w:val="28"/>
        </w:rPr>
      </w:pPr>
    </w:p>
    <w:p w14:paraId="69107959" w14:textId="424229E6" w:rsidR="00EA50F8" w:rsidRPr="001F457B" w:rsidRDefault="0080739B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002060"/>
          <w:sz w:val="28"/>
          <w:szCs w:val="28"/>
        </w:rPr>
      </w:pPr>
      <w:r>
        <w:rPr>
          <w:rFonts w:asciiTheme="minorHAnsi" w:hAnsiTheme="minorHAnsi" w:cstheme="minorBidi"/>
          <w:color w:val="002060"/>
          <w:sz w:val="28"/>
          <w:szCs w:val="28"/>
        </w:rPr>
        <w:t>Checkliste</w:t>
      </w:r>
      <w:r w:rsidR="00897AE9" w:rsidRPr="001F457B">
        <w:rPr>
          <w:rFonts w:asciiTheme="minorHAnsi" w:hAnsiTheme="minorHAnsi" w:cstheme="minorBidi"/>
          <w:color w:val="002060"/>
          <w:sz w:val="28"/>
          <w:szCs w:val="28"/>
        </w:rPr>
        <w:t xml:space="preserve">: </w:t>
      </w:r>
      <w:r w:rsidR="001F457B" w:rsidRPr="001F457B">
        <w:rPr>
          <w:rFonts w:asciiTheme="minorHAnsi" w:hAnsiTheme="minorHAnsi" w:cstheme="minorBidi"/>
          <w:color w:val="002060"/>
          <w:sz w:val="28"/>
          <w:szCs w:val="28"/>
          <w:lang w:val="la-Latn"/>
        </w:rPr>
        <w:t>Bei diesen Sachverhalten dürfen Sie an einer Arbeitsunfähigkeit zweifeln</w:t>
      </w:r>
    </w:p>
    <w:p w14:paraId="07F64E67" w14:textId="77777777" w:rsidR="00A13C8E" w:rsidRDefault="00A13C8E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b w:val="0"/>
          <w:bCs w:val="0"/>
          <w:color w:val="8DB3E2" w:themeColor="text2" w:themeTint="66"/>
          <w:sz w:val="28"/>
          <w:szCs w:val="28"/>
        </w:rPr>
      </w:pPr>
    </w:p>
    <w:p w14:paraId="6A16AA40" w14:textId="77777777" w:rsidR="00A13C8E" w:rsidRDefault="00A13C8E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HAnsi"/>
          <w:b w:val="0"/>
          <w:bCs w:val="0"/>
          <w:color w:val="8DB3E2" w:themeColor="text2" w:themeTint="66"/>
          <w:sz w:val="22"/>
          <w:szCs w:val="22"/>
        </w:rPr>
      </w:pPr>
    </w:p>
    <w:tbl>
      <w:tblPr>
        <w:tblStyle w:val="Tabellenraster"/>
        <w:tblpPr w:leftFromText="141" w:rightFromText="141" w:vertAnchor="text" w:tblpY="1"/>
        <w:tblOverlap w:val="never"/>
        <w:tblW w:w="6214" w:type="dxa"/>
        <w:tblBorders>
          <w:top w:val="none" w:sz="0" w:space="0" w:color="auto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506"/>
        <w:gridCol w:w="708"/>
      </w:tblGrid>
      <w:tr w:rsidR="00FE2067" w:rsidRPr="00D37721" w14:paraId="1C63588E" w14:textId="77777777" w:rsidTr="001F457B">
        <w:trPr>
          <w:trHeight w:val="415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320B18F0" w14:textId="0334766F" w:rsidR="00FE2067" w:rsidRPr="001F457B" w:rsidRDefault="001F457B" w:rsidP="00317DE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b/>
                <w:bCs/>
                <w:sz w:val="24"/>
                <w:szCs w:val="24"/>
              </w:rPr>
            </w:pPr>
            <w:r w:rsidRPr="001F457B">
              <w:rPr>
                <w:b/>
                <w:bCs/>
                <w:sz w:val="24"/>
                <w:szCs w:val="24"/>
              </w:rPr>
              <w:t>SACHVERHALTE</w:t>
            </w:r>
          </w:p>
        </w:tc>
        <w:tc>
          <w:tcPr>
            <w:tcW w:w="708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6EC87CA9" w14:textId="68765D39" w:rsidR="00FE2067" w:rsidRPr="00FE2067" w:rsidRDefault="00E1524B" w:rsidP="00FE206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Style w:val="Fett"/>
                <w:sz w:val="24"/>
                <w:szCs w:val="24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</w:tr>
      <w:tr w:rsidR="00FE2067" w:rsidRPr="00D37721" w14:paraId="0FA9B19D" w14:textId="77777777" w:rsidTr="001F457B">
        <w:trPr>
          <w:trHeight w:val="346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44251E4B" w14:textId="44DD6F46" w:rsidR="00FE2067" w:rsidRPr="00317DE9" w:rsidRDefault="001F457B" w:rsidP="00510B42">
            <w:pPr>
              <w:autoSpaceDE w:val="0"/>
              <w:autoSpaceDN w:val="0"/>
              <w:adjustRightInd w:val="0"/>
              <w:spacing w:before="40" w:after="40"/>
              <w:jc w:val="both"/>
              <w:rPr>
                <w:color w:val="FFFFFF" w:themeColor="background1"/>
                <w:sz w:val="20"/>
                <w:szCs w:val="20"/>
              </w:rPr>
            </w:pPr>
            <w:r w:rsidRPr="001F457B">
              <w:rPr>
                <w:sz w:val="20"/>
                <w:szCs w:val="20"/>
              </w:rPr>
              <w:t>Die Arbeitsunfähigkeit verlängert (zum wiederholten Mal) den Urlaub des Mitarbeiters.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04498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02D558BB" w14:textId="3FD416CC" w:rsidR="00FE2067" w:rsidRPr="00FE2067" w:rsidRDefault="0080739B" w:rsidP="00FE2067">
                <w:pPr>
                  <w:spacing w:line="240" w:lineRule="exact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E2067" w14:paraId="13F7C097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3C492D38" w14:textId="2DCDC951" w:rsidR="00FE2067" w:rsidRPr="003A4FE1" w:rsidRDefault="001F457B" w:rsidP="0070786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1F457B">
              <w:rPr>
                <w:sz w:val="20"/>
                <w:szCs w:val="20"/>
              </w:rPr>
              <w:t>Die Urlaubsverlängerung deckt sich mit dem ursprünglichen und von Ihnen abgelehnten Urlaubswunsch des Mitarbeiters.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2023698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808B89E" w14:textId="5A10CDD3" w:rsidR="00FE2067" w:rsidRPr="00FE2067" w:rsidRDefault="0080739B" w:rsidP="00FE2067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E2067" w14:paraId="054C9E9D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2685E337" w14:textId="7FC58982" w:rsidR="00FE2067" w:rsidRPr="003A4FE1" w:rsidRDefault="001F457B" w:rsidP="00510B42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1F457B">
              <w:rPr>
                <w:sz w:val="20"/>
                <w:szCs w:val="20"/>
              </w:rPr>
              <w:t>Der Mitarbeiter hat Ihnen zunächst eine andere Erkrankung ge</w:t>
            </w:r>
            <w:r>
              <w:rPr>
                <w:sz w:val="20"/>
                <w:szCs w:val="20"/>
              </w:rPr>
              <w:t>-</w:t>
            </w:r>
            <w:r w:rsidRPr="001F457B">
              <w:rPr>
                <w:sz w:val="20"/>
                <w:szCs w:val="20"/>
              </w:rPr>
              <w:t>nannt, als ihm später attestiert wurde.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892796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4E768665" w14:textId="1E80F11C" w:rsidR="00FE2067" w:rsidRPr="00FE2067" w:rsidRDefault="00E1524B" w:rsidP="00FE2067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E2067" w14:paraId="4A97E46C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545D38A0" w14:textId="58392C6C" w:rsidR="00FE2067" w:rsidRPr="00317DE9" w:rsidRDefault="001F457B" w:rsidP="00510B42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1F457B">
              <w:rPr>
                <w:sz w:val="20"/>
                <w:szCs w:val="20"/>
              </w:rPr>
              <w:t>Die Krankschreibung gilt außergewöhnlich lange trotz eher harm</w:t>
            </w:r>
            <w:r>
              <w:rPr>
                <w:sz w:val="20"/>
                <w:szCs w:val="20"/>
              </w:rPr>
              <w:t>-</w:t>
            </w:r>
            <w:r w:rsidRPr="001F457B">
              <w:rPr>
                <w:sz w:val="20"/>
                <w:szCs w:val="20"/>
              </w:rPr>
              <w:t>loser Diagnose und/oder ohne Anordnung der Wiedervorstellung beim Arzt.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583759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175247C4" w14:textId="56D30C73" w:rsidR="00FE2067" w:rsidRPr="00FE2067" w:rsidRDefault="00E1524B" w:rsidP="00FE2067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F457B" w14:paraId="114797CD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215AA1E0" w14:textId="13FAE870" w:rsidR="001F457B" w:rsidRPr="00E1524B" w:rsidRDefault="001F457B" w:rsidP="001F457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1F457B">
              <w:rPr>
                <w:sz w:val="20"/>
                <w:szCs w:val="20"/>
              </w:rPr>
              <w:t>Es gibt Auffälligkeiten bei der Rückreise, z. B. Buchung der späte</w:t>
            </w:r>
            <w:r>
              <w:rPr>
                <w:sz w:val="20"/>
                <w:szCs w:val="20"/>
              </w:rPr>
              <w:t>-</w:t>
            </w:r>
            <w:r w:rsidRPr="001F457B">
              <w:rPr>
                <w:sz w:val="20"/>
                <w:szCs w:val="20"/>
              </w:rPr>
              <w:t>ren Rückreise vor Urlaubsantritt oder vor der Krankschreibung oder Rückreise trotz angeblicher Reiseunfähigkeit.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238548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2D00C30D" w14:textId="0998051A" w:rsidR="001F457B" w:rsidRDefault="001F457B" w:rsidP="001F457B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F457B" w14:paraId="73E8BAF6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4F07AC19" w14:textId="1BB3C79D" w:rsidR="001F457B" w:rsidRPr="00E1524B" w:rsidRDefault="001F457B" w:rsidP="001F457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1F457B">
              <w:rPr>
                <w:sz w:val="20"/>
                <w:szCs w:val="20"/>
              </w:rPr>
              <w:t>Sie weisen dem Mitarbeiter grob genesungswidriges Verhalten nach, z. B. durch öffentlich zugängliche Informationen in sozialen Netzwerken.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47334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74622314" w14:textId="28086E92" w:rsidR="001F457B" w:rsidRDefault="001F457B" w:rsidP="001F457B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F457B" w14:paraId="2CFABF1C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44117336" w14:textId="68CF2551" w:rsidR="001F457B" w:rsidRPr="00E1524B" w:rsidRDefault="001F457B" w:rsidP="001F457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1F457B">
              <w:rPr>
                <w:sz w:val="20"/>
                <w:szCs w:val="20"/>
              </w:rPr>
              <w:t>Die ausländische Arbeitsunfähigkeitsbescheinigung lässt nicht erkennen, dass der Mitarbeiter arbeitsunfähig ist und nicht nur krank.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446511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C7DB0F6" w14:textId="66868C63" w:rsidR="001F457B" w:rsidRDefault="001F457B" w:rsidP="001F457B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F457B" w14:paraId="34DD24DD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3AB48592" w14:textId="5AFD8AFB" w:rsidR="001F457B" w:rsidRPr="00E1524B" w:rsidRDefault="001F457B" w:rsidP="001F457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1F457B">
              <w:rPr>
                <w:sz w:val="20"/>
                <w:szCs w:val="20"/>
              </w:rPr>
              <w:t>Der Mitarbeiter teilt Ihnen bei einer Auslandskrankschreibung auch auf Nachfrage Ihrerseits seine Adresse am Aufenthaltsort nicht mit.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453331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3A74FB65" w14:textId="52C49864" w:rsidR="001F457B" w:rsidRDefault="001F457B" w:rsidP="001F457B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F457B" w14:paraId="3F2BFF4B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74924E4A" w14:textId="104549C0" w:rsidR="001F457B" w:rsidRPr="00E1524B" w:rsidRDefault="001F457B" w:rsidP="001F457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1F457B">
              <w:rPr>
                <w:sz w:val="20"/>
                <w:szCs w:val="20"/>
              </w:rPr>
              <w:t>Der Mitarbeiter kommt der Aufforderung nicht nach, sich vom Medizinischen Dienst der Krankenkassen bzw. bei einer Erkran</w:t>
            </w:r>
            <w:r>
              <w:rPr>
                <w:sz w:val="20"/>
                <w:szCs w:val="20"/>
              </w:rPr>
              <w:t>-</w:t>
            </w:r>
            <w:r w:rsidRPr="001F457B">
              <w:rPr>
                <w:sz w:val="20"/>
                <w:szCs w:val="20"/>
              </w:rPr>
              <w:t>kung im Ausland von einem Arzt Ihres Vertrauens untersuchen zu lassen.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416759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2BD255A2" w14:textId="5AE30986" w:rsidR="001F457B" w:rsidRDefault="001F457B" w:rsidP="001F457B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F457B" w14:paraId="16EA6D31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2D864CFC" w14:textId="2DA83720" w:rsidR="001F457B" w:rsidRPr="00E1524B" w:rsidRDefault="001F457B" w:rsidP="001F457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1F457B">
              <w:rPr>
                <w:sz w:val="20"/>
                <w:szCs w:val="20"/>
              </w:rPr>
              <w:t>Die Krankschreibung erfolgt nach der Kündigung bis zum Ende des Arbeitsverhältnisses.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6894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14442FCC" w14:textId="52F14188" w:rsidR="001F457B" w:rsidRDefault="001F457B" w:rsidP="001F457B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EB3900F" w14:textId="0750FD60" w:rsidR="00A2754F" w:rsidRPr="00FE2067" w:rsidRDefault="00A2754F" w:rsidP="00FE2067">
      <w:pPr>
        <w:autoSpaceDE w:val="0"/>
        <w:autoSpaceDN w:val="0"/>
        <w:adjustRightInd w:val="0"/>
        <w:spacing w:before="40" w:after="40" w:line="240" w:lineRule="auto"/>
        <w:jc w:val="both"/>
        <w:rPr>
          <w:sz w:val="20"/>
          <w:szCs w:val="20"/>
        </w:rPr>
      </w:pPr>
    </w:p>
    <w:sectPr w:rsidR="00A2754F" w:rsidRPr="00FE2067" w:rsidSect="005123DF">
      <w:headerReference w:type="default" r:id="rId8"/>
      <w:pgSz w:w="11906" w:h="16838"/>
      <w:pgMar w:top="1418" w:right="28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89998" w14:textId="77777777" w:rsidR="005E7F50" w:rsidRDefault="005E7F50" w:rsidP="0051080E">
      <w:pPr>
        <w:spacing w:after="0" w:line="240" w:lineRule="auto"/>
      </w:pPr>
      <w:r>
        <w:separator/>
      </w:r>
    </w:p>
  </w:endnote>
  <w:endnote w:type="continuationSeparator" w:id="0">
    <w:p w14:paraId="1B7EB45A" w14:textId="77777777" w:rsidR="005E7F50" w:rsidRDefault="005E7F50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Cambria"/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mbria Math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0640F" w14:textId="77777777" w:rsidR="005E7F50" w:rsidRDefault="005E7F50" w:rsidP="0051080E">
      <w:pPr>
        <w:spacing w:after="0" w:line="240" w:lineRule="auto"/>
      </w:pPr>
      <w:r>
        <w:separator/>
      </w:r>
    </w:p>
  </w:footnote>
  <w:footnote w:type="continuationSeparator" w:id="0">
    <w:p w14:paraId="6A59AC29" w14:textId="77777777" w:rsidR="005E7F50" w:rsidRDefault="005E7F50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5F1F" w14:textId="77777777" w:rsidR="003308B1" w:rsidRPr="00FB390E" w:rsidRDefault="003308B1" w:rsidP="003308B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1" locked="0" layoutInCell="1" allowOverlap="1" wp14:anchorId="21200D7E" wp14:editId="122777B5">
          <wp:simplePos x="0" y="0"/>
          <wp:positionH relativeFrom="column">
            <wp:posOffset>2105025</wp:posOffset>
          </wp:positionH>
          <wp:positionV relativeFrom="paragraph">
            <wp:posOffset>-59368</wp:posOffset>
          </wp:positionV>
          <wp:extent cx="3595762" cy="323043"/>
          <wp:effectExtent l="0" t="0" r="0" b="127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5762" cy="323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2EAB0AC" w14:textId="676A598D" w:rsidR="005513DF" w:rsidRDefault="005513DF" w:rsidP="00A445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308036C"/>
    <w:multiLevelType w:val="hybridMultilevel"/>
    <w:tmpl w:val="CE2ABF3C"/>
    <w:lvl w:ilvl="0" w:tplc="E620028E">
      <w:start w:val="1"/>
      <w:numFmt w:val="decimal"/>
      <w:lvlText w:val="(%1)"/>
      <w:lvlJc w:val="left"/>
      <w:pPr>
        <w:ind w:left="72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F0A80"/>
    <w:multiLevelType w:val="hybridMultilevel"/>
    <w:tmpl w:val="213A3958"/>
    <w:lvl w:ilvl="0" w:tplc="0407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0C0675C3"/>
    <w:multiLevelType w:val="hybridMultilevel"/>
    <w:tmpl w:val="F72012D4"/>
    <w:lvl w:ilvl="0" w:tplc="04070015">
      <w:start w:val="1"/>
      <w:numFmt w:val="decimal"/>
      <w:lvlText w:val="(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CE907EC"/>
    <w:multiLevelType w:val="hybridMultilevel"/>
    <w:tmpl w:val="D54695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0203B"/>
    <w:multiLevelType w:val="hybridMultilevel"/>
    <w:tmpl w:val="BFBC14A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03A94"/>
    <w:multiLevelType w:val="hybridMultilevel"/>
    <w:tmpl w:val="DC1E15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B4DF0"/>
    <w:multiLevelType w:val="hybridMultilevel"/>
    <w:tmpl w:val="858A6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02EF1"/>
    <w:multiLevelType w:val="hybridMultilevel"/>
    <w:tmpl w:val="34F85AA2"/>
    <w:lvl w:ilvl="0" w:tplc="0407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18B63EC8"/>
    <w:multiLevelType w:val="hybridMultilevel"/>
    <w:tmpl w:val="9C2A8EF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27F4D"/>
    <w:multiLevelType w:val="hybridMultilevel"/>
    <w:tmpl w:val="CA640D20"/>
    <w:lvl w:ilvl="0" w:tplc="97E0E2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CC0BC2"/>
    <w:multiLevelType w:val="hybridMultilevel"/>
    <w:tmpl w:val="86389122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1F694639"/>
    <w:multiLevelType w:val="hybridMultilevel"/>
    <w:tmpl w:val="5F467328"/>
    <w:lvl w:ilvl="0" w:tplc="E2AC750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A6689"/>
    <w:multiLevelType w:val="hybridMultilevel"/>
    <w:tmpl w:val="AAD647AA"/>
    <w:lvl w:ilvl="0" w:tplc="585AF41E">
      <w:start w:val="1"/>
      <w:numFmt w:val="decimal"/>
      <w:lvlText w:val="(%1)"/>
      <w:lvlJc w:val="left"/>
      <w:pPr>
        <w:ind w:left="426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24127795"/>
    <w:multiLevelType w:val="hybridMultilevel"/>
    <w:tmpl w:val="68BA31A4"/>
    <w:lvl w:ilvl="0" w:tplc="6E54F59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03B28"/>
    <w:multiLevelType w:val="hybridMultilevel"/>
    <w:tmpl w:val="53A8BB4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28C95B02"/>
    <w:multiLevelType w:val="hybridMultilevel"/>
    <w:tmpl w:val="B11AE31A"/>
    <w:lvl w:ilvl="0" w:tplc="1390C8E0">
      <w:start w:val="50"/>
      <w:numFmt w:val="bullet"/>
      <w:lvlText w:val="-"/>
      <w:lvlJc w:val="left"/>
      <w:pPr>
        <w:ind w:left="49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0" w15:restartNumberingAfterBreak="0">
    <w:nsid w:val="302C370A"/>
    <w:multiLevelType w:val="hybridMultilevel"/>
    <w:tmpl w:val="58A4FCE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8D53DB"/>
    <w:multiLevelType w:val="hybridMultilevel"/>
    <w:tmpl w:val="9E92EC96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4A14C6"/>
    <w:multiLevelType w:val="hybridMultilevel"/>
    <w:tmpl w:val="69B6D4E8"/>
    <w:lvl w:ilvl="0" w:tplc="0407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439F60A8"/>
    <w:multiLevelType w:val="hybridMultilevel"/>
    <w:tmpl w:val="B1BCF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5002C"/>
    <w:multiLevelType w:val="hybridMultilevel"/>
    <w:tmpl w:val="E722C042"/>
    <w:lvl w:ilvl="0" w:tplc="17185828">
      <w:numFmt w:val="bullet"/>
      <w:lvlText w:val="•"/>
      <w:lvlJc w:val="left"/>
      <w:pPr>
        <w:ind w:left="720" w:hanging="720"/>
      </w:pPr>
      <w:rPr>
        <w:rFonts w:ascii="Calibri" w:eastAsiaTheme="minorHAnsi" w:hAnsi="Calibri" w:cs="MinionPro-Regular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CD0DFA"/>
    <w:multiLevelType w:val="hybridMultilevel"/>
    <w:tmpl w:val="A8DC68E0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9E47276"/>
    <w:multiLevelType w:val="hybridMultilevel"/>
    <w:tmpl w:val="C8946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44CBD"/>
    <w:multiLevelType w:val="hybridMultilevel"/>
    <w:tmpl w:val="622836C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84497"/>
    <w:multiLevelType w:val="hybridMultilevel"/>
    <w:tmpl w:val="46D0F9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A6EDC"/>
    <w:multiLevelType w:val="hybridMultilevel"/>
    <w:tmpl w:val="11A6788C"/>
    <w:lvl w:ilvl="0" w:tplc="E08622F2">
      <w:start w:val="50"/>
      <w:numFmt w:val="bullet"/>
      <w:lvlText w:val="-"/>
      <w:lvlJc w:val="left"/>
      <w:pPr>
        <w:ind w:left="85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0" w15:restartNumberingAfterBreak="0">
    <w:nsid w:val="579C3C99"/>
    <w:multiLevelType w:val="hybridMultilevel"/>
    <w:tmpl w:val="E5B877C0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5CBF507D"/>
    <w:multiLevelType w:val="hybridMultilevel"/>
    <w:tmpl w:val="9E442B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C5ADC"/>
    <w:multiLevelType w:val="hybridMultilevel"/>
    <w:tmpl w:val="D73A707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5596A"/>
    <w:multiLevelType w:val="hybridMultilevel"/>
    <w:tmpl w:val="1B7A6D5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802DF"/>
    <w:multiLevelType w:val="hybridMultilevel"/>
    <w:tmpl w:val="A78893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A22E8"/>
    <w:multiLevelType w:val="hybridMultilevel"/>
    <w:tmpl w:val="CBEA6D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A2846"/>
    <w:multiLevelType w:val="hybridMultilevel"/>
    <w:tmpl w:val="736A2E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858F4"/>
    <w:multiLevelType w:val="hybridMultilevel"/>
    <w:tmpl w:val="FF027BB8"/>
    <w:lvl w:ilvl="0" w:tplc="3C0E691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F6FDA"/>
    <w:multiLevelType w:val="hybridMultilevel"/>
    <w:tmpl w:val="AC5A639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62995"/>
    <w:multiLevelType w:val="hybridMultilevel"/>
    <w:tmpl w:val="D1AE8EC6"/>
    <w:lvl w:ilvl="0" w:tplc="0407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0" w15:restartNumberingAfterBreak="0">
    <w:nsid w:val="7BB93C3C"/>
    <w:multiLevelType w:val="hybridMultilevel"/>
    <w:tmpl w:val="2A3C984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52363">
    <w:abstractNumId w:val="15"/>
  </w:num>
  <w:num w:numId="2" w16cid:durableId="1002128843">
    <w:abstractNumId w:val="7"/>
  </w:num>
  <w:num w:numId="3" w16cid:durableId="657928247">
    <w:abstractNumId w:val="8"/>
  </w:num>
  <w:num w:numId="4" w16cid:durableId="442655023">
    <w:abstractNumId w:val="34"/>
  </w:num>
  <w:num w:numId="5" w16cid:durableId="1537082409">
    <w:abstractNumId w:val="35"/>
  </w:num>
  <w:num w:numId="6" w16cid:durableId="1548253088">
    <w:abstractNumId w:val="20"/>
  </w:num>
  <w:num w:numId="7" w16cid:durableId="804395550">
    <w:abstractNumId w:val="38"/>
  </w:num>
  <w:num w:numId="8" w16cid:durableId="812870066">
    <w:abstractNumId w:val="17"/>
  </w:num>
  <w:num w:numId="9" w16cid:durableId="877939298">
    <w:abstractNumId w:val="32"/>
  </w:num>
  <w:num w:numId="10" w16cid:durableId="374163081">
    <w:abstractNumId w:val="12"/>
  </w:num>
  <w:num w:numId="11" w16cid:durableId="1115371143">
    <w:abstractNumId w:val="40"/>
  </w:num>
  <w:num w:numId="12" w16cid:durableId="2120298056">
    <w:abstractNumId w:val="10"/>
  </w:num>
  <w:num w:numId="13" w16cid:durableId="494492684">
    <w:abstractNumId w:val="27"/>
  </w:num>
  <w:num w:numId="14" w16cid:durableId="666055702">
    <w:abstractNumId w:val="25"/>
  </w:num>
  <w:num w:numId="15" w16cid:durableId="1961916495">
    <w:abstractNumId w:val="33"/>
  </w:num>
  <w:num w:numId="16" w16cid:durableId="1781532611">
    <w:abstractNumId w:val="4"/>
  </w:num>
  <w:num w:numId="17" w16cid:durableId="1753156364">
    <w:abstractNumId w:val="14"/>
  </w:num>
  <w:num w:numId="18" w16cid:durableId="1751659018">
    <w:abstractNumId w:val="16"/>
  </w:num>
  <w:num w:numId="19" w16cid:durableId="873927348">
    <w:abstractNumId w:val="6"/>
  </w:num>
  <w:num w:numId="20" w16cid:durableId="1961180406">
    <w:abstractNumId w:val="9"/>
  </w:num>
  <w:num w:numId="21" w16cid:durableId="859929761">
    <w:abstractNumId w:val="36"/>
  </w:num>
  <w:num w:numId="22" w16cid:durableId="536360112">
    <w:abstractNumId w:val="23"/>
  </w:num>
  <w:num w:numId="23" w16cid:durableId="928003608">
    <w:abstractNumId w:val="13"/>
  </w:num>
  <w:num w:numId="24" w16cid:durableId="819729658">
    <w:abstractNumId w:val="3"/>
  </w:num>
  <w:num w:numId="25" w16cid:durableId="218051863">
    <w:abstractNumId w:val="2"/>
  </w:num>
  <w:num w:numId="26" w16cid:durableId="220136144">
    <w:abstractNumId w:val="1"/>
  </w:num>
  <w:num w:numId="27" w16cid:durableId="2061199021">
    <w:abstractNumId w:val="0"/>
  </w:num>
  <w:num w:numId="28" w16cid:durableId="1365449412">
    <w:abstractNumId w:val="39"/>
  </w:num>
  <w:num w:numId="29" w16cid:durableId="1852523150">
    <w:abstractNumId w:val="28"/>
  </w:num>
  <w:num w:numId="30" w16cid:durableId="1351372079">
    <w:abstractNumId w:val="31"/>
  </w:num>
  <w:num w:numId="31" w16cid:durableId="589317281">
    <w:abstractNumId w:val="26"/>
  </w:num>
  <w:num w:numId="32" w16cid:durableId="963661081">
    <w:abstractNumId w:val="24"/>
  </w:num>
  <w:num w:numId="33" w16cid:durableId="1274631654">
    <w:abstractNumId w:val="21"/>
  </w:num>
  <w:num w:numId="34" w16cid:durableId="809633862">
    <w:abstractNumId w:val="37"/>
  </w:num>
  <w:num w:numId="35" w16cid:durableId="1769497965">
    <w:abstractNumId w:val="18"/>
  </w:num>
  <w:num w:numId="36" w16cid:durableId="1078748420">
    <w:abstractNumId w:val="11"/>
  </w:num>
  <w:num w:numId="37" w16cid:durableId="1939486081">
    <w:abstractNumId w:val="5"/>
  </w:num>
  <w:num w:numId="38" w16cid:durableId="148063184">
    <w:abstractNumId w:val="30"/>
  </w:num>
  <w:num w:numId="39" w16cid:durableId="2046442773">
    <w:abstractNumId w:val="19"/>
  </w:num>
  <w:num w:numId="40" w16cid:durableId="1619993007">
    <w:abstractNumId w:val="29"/>
  </w:num>
  <w:num w:numId="41" w16cid:durableId="6766879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grammar="clean"/>
  <w:defaultTabStop w:val="720"/>
  <w:hyphenationZone w:val="425"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3BAB"/>
    <w:rsid w:val="00020E48"/>
    <w:rsid w:val="00024A2A"/>
    <w:rsid w:val="0003033B"/>
    <w:rsid w:val="00030708"/>
    <w:rsid w:val="0003298B"/>
    <w:rsid w:val="000342E1"/>
    <w:rsid w:val="000366E8"/>
    <w:rsid w:val="0004218D"/>
    <w:rsid w:val="00046726"/>
    <w:rsid w:val="0005098E"/>
    <w:rsid w:val="00050EA1"/>
    <w:rsid w:val="0006146C"/>
    <w:rsid w:val="00062EED"/>
    <w:rsid w:val="0006301E"/>
    <w:rsid w:val="000646F9"/>
    <w:rsid w:val="000817C9"/>
    <w:rsid w:val="0008562A"/>
    <w:rsid w:val="000903E3"/>
    <w:rsid w:val="000A0E39"/>
    <w:rsid w:val="000A5517"/>
    <w:rsid w:val="000A58E1"/>
    <w:rsid w:val="000B05C9"/>
    <w:rsid w:val="000B1A3F"/>
    <w:rsid w:val="000B42C9"/>
    <w:rsid w:val="000B4A60"/>
    <w:rsid w:val="000B639F"/>
    <w:rsid w:val="000C0EFC"/>
    <w:rsid w:val="000C2E34"/>
    <w:rsid w:val="000C4EB3"/>
    <w:rsid w:val="000C6958"/>
    <w:rsid w:val="000D4865"/>
    <w:rsid w:val="000D5C11"/>
    <w:rsid w:val="000E06BE"/>
    <w:rsid w:val="000E6140"/>
    <w:rsid w:val="000E7F91"/>
    <w:rsid w:val="000F3A0C"/>
    <w:rsid w:val="00104BDE"/>
    <w:rsid w:val="001074FF"/>
    <w:rsid w:val="00112F85"/>
    <w:rsid w:val="001204C5"/>
    <w:rsid w:val="00120A81"/>
    <w:rsid w:val="00125F26"/>
    <w:rsid w:val="00126530"/>
    <w:rsid w:val="00126C9B"/>
    <w:rsid w:val="00130A28"/>
    <w:rsid w:val="00133927"/>
    <w:rsid w:val="00137A6D"/>
    <w:rsid w:val="001403B5"/>
    <w:rsid w:val="00141F15"/>
    <w:rsid w:val="00147B07"/>
    <w:rsid w:val="00147BA7"/>
    <w:rsid w:val="00153FE2"/>
    <w:rsid w:val="001548A1"/>
    <w:rsid w:val="00163C02"/>
    <w:rsid w:val="00163F94"/>
    <w:rsid w:val="001758BF"/>
    <w:rsid w:val="00176B43"/>
    <w:rsid w:val="00182179"/>
    <w:rsid w:val="00186539"/>
    <w:rsid w:val="00193FE8"/>
    <w:rsid w:val="001A18B4"/>
    <w:rsid w:val="001A31FE"/>
    <w:rsid w:val="001A430E"/>
    <w:rsid w:val="001A6442"/>
    <w:rsid w:val="001A65A0"/>
    <w:rsid w:val="001A7CCA"/>
    <w:rsid w:val="001B06B4"/>
    <w:rsid w:val="001B5CB3"/>
    <w:rsid w:val="001B5E7E"/>
    <w:rsid w:val="001C3DF6"/>
    <w:rsid w:val="001C5C89"/>
    <w:rsid w:val="001D305A"/>
    <w:rsid w:val="001D4312"/>
    <w:rsid w:val="001E5CCD"/>
    <w:rsid w:val="001E631D"/>
    <w:rsid w:val="001F0E5A"/>
    <w:rsid w:val="001F31CA"/>
    <w:rsid w:val="001F457B"/>
    <w:rsid w:val="001F7A8B"/>
    <w:rsid w:val="00212DBC"/>
    <w:rsid w:val="002156F1"/>
    <w:rsid w:val="002202FA"/>
    <w:rsid w:val="00226A32"/>
    <w:rsid w:val="0024016E"/>
    <w:rsid w:val="00240F23"/>
    <w:rsid w:val="00240FB1"/>
    <w:rsid w:val="00243851"/>
    <w:rsid w:val="00246DE1"/>
    <w:rsid w:val="0024720D"/>
    <w:rsid w:val="00252B89"/>
    <w:rsid w:val="00255A05"/>
    <w:rsid w:val="00260092"/>
    <w:rsid w:val="00263CE2"/>
    <w:rsid w:val="002710C7"/>
    <w:rsid w:val="00282529"/>
    <w:rsid w:val="00290DAD"/>
    <w:rsid w:val="00291E8C"/>
    <w:rsid w:val="00294EA4"/>
    <w:rsid w:val="002970DF"/>
    <w:rsid w:val="002977AF"/>
    <w:rsid w:val="002A05E2"/>
    <w:rsid w:val="002A094F"/>
    <w:rsid w:val="002A1A08"/>
    <w:rsid w:val="002A4F8E"/>
    <w:rsid w:val="002A534F"/>
    <w:rsid w:val="002A68DC"/>
    <w:rsid w:val="002A7629"/>
    <w:rsid w:val="002B5838"/>
    <w:rsid w:val="002C2530"/>
    <w:rsid w:val="002C6FF0"/>
    <w:rsid w:val="002D0FE6"/>
    <w:rsid w:val="002D3EBD"/>
    <w:rsid w:val="002E0E1F"/>
    <w:rsid w:val="002E0F3B"/>
    <w:rsid w:val="002E390D"/>
    <w:rsid w:val="002E39E3"/>
    <w:rsid w:val="002E4B26"/>
    <w:rsid w:val="002E7A09"/>
    <w:rsid w:val="002F069D"/>
    <w:rsid w:val="002F4348"/>
    <w:rsid w:val="003046FA"/>
    <w:rsid w:val="0030569E"/>
    <w:rsid w:val="00315753"/>
    <w:rsid w:val="0031606C"/>
    <w:rsid w:val="00317DE9"/>
    <w:rsid w:val="003207B3"/>
    <w:rsid w:val="003240C9"/>
    <w:rsid w:val="003308B1"/>
    <w:rsid w:val="00331BB3"/>
    <w:rsid w:val="00331BF0"/>
    <w:rsid w:val="00337616"/>
    <w:rsid w:val="00342FE1"/>
    <w:rsid w:val="00344C28"/>
    <w:rsid w:val="003515B1"/>
    <w:rsid w:val="00356D7C"/>
    <w:rsid w:val="003576CD"/>
    <w:rsid w:val="0036270E"/>
    <w:rsid w:val="003652B6"/>
    <w:rsid w:val="0036584D"/>
    <w:rsid w:val="00371E05"/>
    <w:rsid w:val="00373625"/>
    <w:rsid w:val="0038676F"/>
    <w:rsid w:val="00395C39"/>
    <w:rsid w:val="003A1E11"/>
    <w:rsid w:val="003A2B37"/>
    <w:rsid w:val="003A4CDC"/>
    <w:rsid w:val="003A4FE1"/>
    <w:rsid w:val="003A6CE7"/>
    <w:rsid w:val="003B3114"/>
    <w:rsid w:val="003B3DC5"/>
    <w:rsid w:val="003B646C"/>
    <w:rsid w:val="003C127A"/>
    <w:rsid w:val="003C64C1"/>
    <w:rsid w:val="003C794E"/>
    <w:rsid w:val="003D1566"/>
    <w:rsid w:val="003D42CA"/>
    <w:rsid w:val="003E306C"/>
    <w:rsid w:val="003E32AC"/>
    <w:rsid w:val="003E6B6C"/>
    <w:rsid w:val="003F3766"/>
    <w:rsid w:val="003F54B5"/>
    <w:rsid w:val="00401C27"/>
    <w:rsid w:val="00402F2C"/>
    <w:rsid w:val="00404B70"/>
    <w:rsid w:val="00405ECD"/>
    <w:rsid w:val="00412EDD"/>
    <w:rsid w:val="00415AE6"/>
    <w:rsid w:val="00417276"/>
    <w:rsid w:val="00421D7C"/>
    <w:rsid w:val="0042567F"/>
    <w:rsid w:val="00425DBE"/>
    <w:rsid w:val="0043153D"/>
    <w:rsid w:val="00431A46"/>
    <w:rsid w:val="004344D1"/>
    <w:rsid w:val="0044013C"/>
    <w:rsid w:val="00442BCB"/>
    <w:rsid w:val="00443D71"/>
    <w:rsid w:val="004524B2"/>
    <w:rsid w:val="004567EB"/>
    <w:rsid w:val="004567F8"/>
    <w:rsid w:val="00463A6A"/>
    <w:rsid w:val="0048039F"/>
    <w:rsid w:val="00485761"/>
    <w:rsid w:val="004857BD"/>
    <w:rsid w:val="0049372A"/>
    <w:rsid w:val="00493C27"/>
    <w:rsid w:val="004973E7"/>
    <w:rsid w:val="004A0C07"/>
    <w:rsid w:val="004A1121"/>
    <w:rsid w:val="004A4103"/>
    <w:rsid w:val="004A4B40"/>
    <w:rsid w:val="004A59D1"/>
    <w:rsid w:val="004A72ED"/>
    <w:rsid w:val="004A7715"/>
    <w:rsid w:val="004B1686"/>
    <w:rsid w:val="004B3BE6"/>
    <w:rsid w:val="004B40A5"/>
    <w:rsid w:val="004C528D"/>
    <w:rsid w:val="004C52B3"/>
    <w:rsid w:val="004E5CD9"/>
    <w:rsid w:val="004F03B5"/>
    <w:rsid w:val="004F03D0"/>
    <w:rsid w:val="004F0DD7"/>
    <w:rsid w:val="004F1327"/>
    <w:rsid w:val="004F77CF"/>
    <w:rsid w:val="005050B8"/>
    <w:rsid w:val="0051080E"/>
    <w:rsid w:val="00510B42"/>
    <w:rsid w:val="00510F67"/>
    <w:rsid w:val="005123DF"/>
    <w:rsid w:val="00512CE0"/>
    <w:rsid w:val="00513B90"/>
    <w:rsid w:val="00514376"/>
    <w:rsid w:val="00517C40"/>
    <w:rsid w:val="00517F61"/>
    <w:rsid w:val="00522CB5"/>
    <w:rsid w:val="005256A3"/>
    <w:rsid w:val="0053268F"/>
    <w:rsid w:val="00533280"/>
    <w:rsid w:val="00536282"/>
    <w:rsid w:val="00540ADE"/>
    <w:rsid w:val="005513DF"/>
    <w:rsid w:val="00552A9D"/>
    <w:rsid w:val="005547D2"/>
    <w:rsid w:val="005555E1"/>
    <w:rsid w:val="00557E10"/>
    <w:rsid w:val="00575997"/>
    <w:rsid w:val="00581797"/>
    <w:rsid w:val="00581F88"/>
    <w:rsid w:val="0058434E"/>
    <w:rsid w:val="005928BA"/>
    <w:rsid w:val="005940EC"/>
    <w:rsid w:val="005A4C37"/>
    <w:rsid w:val="005A762B"/>
    <w:rsid w:val="005B204F"/>
    <w:rsid w:val="005B6393"/>
    <w:rsid w:val="005B6770"/>
    <w:rsid w:val="005B7487"/>
    <w:rsid w:val="005C7742"/>
    <w:rsid w:val="005D00FF"/>
    <w:rsid w:val="005D7D1D"/>
    <w:rsid w:val="005E2F2B"/>
    <w:rsid w:val="005E485B"/>
    <w:rsid w:val="005E5A0F"/>
    <w:rsid w:val="005E7F50"/>
    <w:rsid w:val="005F14D5"/>
    <w:rsid w:val="005F5B49"/>
    <w:rsid w:val="005F6B04"/>
    <w:rsid w:val="006031AE"/>
    <w:rsid w:val="00603E11"/>
    <w:rsid w:val="006109D1"/>
    <w:rsid w:val="00614AC7"/>
    <w:rsid w:val="00615DD1"/>
    <w:rsid w:val="00615DFF"/>
    <w:rsid w:val="00616520"/>
    <w:rsid w:val="006217D1"/>
    <w:rsid w:val="00625A15"/>
    <w:rsid w:val="0062771E"/>
    <w:rsid w:val="00633568"/>
    <w:rsid w:val="00633D82"/>
    <w:rsid w:val="00652616"/>
    <w:rsid w:val="006544AA"/>
    <w:rsid w:val="0065508A"/>
    <w:rsid w:val="00663EA6"/>
    <w:rsid w:val="006663C3"/>
    <w:rsid w:val="006829E5"/>
    <w:rsid w:val="00693B69"/>
    <w:rsid w:val="006978ED"/>
    <w:rsid w:val="006B2341"/>
    <w:rsid w:val="006B33CB"/>
    <w:rsid w:val="006B6F9E"/>
    <w:rsid w:val="006C66C0"/>
    <w:rsid w:val="006C74EE"/>
    <w:rsid w:val="006D25B9"/>
    <w:rsid w:val="006D7CF8"/>
    <w:rsid w:val="006E0FA9"/>
    <w:rsid w:val="006E2739"/>
    <w:rsid w:val="006E3244"/>
    <w:rsid w:val="006F3E16"/>
    <w:rsid w:val="006F7FCA"/>
    <w:rsid w:val="007016E7"/>
    <w:rsid w:val="00710A2D"/>
    <w:rsid w:val="00715FB6"/>
    <w:rsid w:val="007165AD"/>
    <w:rsid w:val="00733783"/>
    <w:rsid w:val="00737B6B"/>
    <w:rsid w:val="00737F0C"/>
    <w:rsid w:val="0074288A"/>
    <w:rsid w:val="007431EB"/>
    <w:rsid w:val="007463CE"/>
    <w:rsid w:val="00747A63"/>
    <w:rsid w:val="00747CA2"/>
    <w:rsid w:val="00750F86"/>
    <w:rsid w:val="007518D1"/>
    <w:rsid w:val="00751A30"/>
    <w:rsid w:val="00757725"/>
    <w:rsid w:val="00762D73"/>
    <w:rsid w:val="00765475"/>
    <w:rsid w:val="00766406"/>
    <w:rsid w:val="00774A7F"/>
    <w:rsid w:val="00786A77"/>
    <w:rsid w:val="0079054D"/>
    <w:rsid w:val="007928BF"/>
    <w:rsid w:val="007A007A"/>
    <w:rsid w:val="007A523A"/>
    <w:rsid w:val="007A544D"/>
    <w:rsid w:val="007B1865"/>
    <w:rsid w:val="007B46D7"/>
    <w:rsid w:val="007B5AED"/>
    <w:rsid w:val="007B76F9"/>
    <w:rsid w:val="007C4928"/>
    <w:rsid w:val="007C511D"/>
    <w:rsid w:val="007D2F73"/>
    <w:rsid w:val="007D4C4A"/>
    <w:rsid w:val="007D56A7"/>
    <w:rsid w:val="007D59F2"/>
    <w:rsid w:val="007E0BFA"/>
    <w:rsid w:val="007F46FF"/>
    <w:rsid w:val="007F6877"/>
    <w:rsid w:val="008021FB"/>
    <w:rsid w:val="0080428A"/>
    <w:rsid w:val="0080739B"/>
    <w:rsid w:val="00813A4A"/>
    <w:rsid w:val="00815220"/>
    <w:rsid w:val="00822185"/>
    <w:rsid w:val="00825614"/>
    <w:rsid w:val="008277A0"/>
    <w:rsid w:val="00827B7F"/>
    <w:rsid w:val="0083337F"/>
    <w:rsid w:val="00833383"/>
    <w:rsid w:val="00833AC5"/>
    <w:rsid w:val="00836550"/>
    <w:rsid w:val="00841B8C"/>
    <w:rsid w:val="00861971"/>
    <w:rsid w:val="00863A62"/>
    <w:rsid w:val="00864B12"/>
    <w:rsid w:val="008664D1"/>
    <w:rsid w:val="00874B3B"/>
    <w:rsid w:val="008751C8"/>
    <w:rsid w:val="00876649"/>
    <w:rsid w:val="00882F87"/>
    <w:rsid w:val="0088334E"/>
    <w:rsid w:val="008838A0"/>
    <w:rsid w:val="00884225"/>
    <w:rsid w:val="00884527"/>
    <w:rsid w:val="0088609A"/>
    <w:rsid w:val="00886318"/>
    <w:rsid w:val="00886C3C"/>
    <w:rsid w:val="00886DE8"/>
    <w:rsid w:val="00887E5B"/>
    <w:rsid w:val="0089024C"/>
    <w:rsid w:val="00893701"/>
    <w:rsid w:val="00897AE9"/>
    <w:rsid w:val="008A0832"/>
    <w:rsid w:val="008A0DD8"/>
    <w:rsid w:val="008A1E37"/>
    <w:rsid w:val="008A3ED8"/>
    <w:rsid w:val="008B62B7"/>
    <w:rsid w:val="008C673B"/>
    <w:rsid w:val="008D04A7"/>
    <w:rsid w:val="008E24EC"/>
    <w:rsid w:val="008E4971"/>
    <w:rsid w:val="008F1926"/>
    <w:rsid w:val="00904CB7"/>
    <w:rsid w:val="00912973"/>
    <w:rsid w:val="0091304E"/>
    <w:rsid w:val="00920609"/>
    <w:rsid w:val="00925736"/>
    <w:rsid w:val="00930FDD"/>
    <w:rsid w:val="00934FF8"/>
    <w:rsid w:val="00936914"/>
    <w:rsid w:val="00937A94"/>
    <w:rsid w:val="009459C2"/>
    <w:rsid w:val="009509C1"/>
    <w:rsid w:val="00952610"/>
    <w:rsid w:val="00955685"/>
    <w:rsid w:val="00962876"/>
    <w:rsid w:val="009669B6"/>
    <w:rsid w:val="00972C22"/>
    <w:rsid w:val="00984493"/>
    <w:rsid w:val="0099054C"/>
    <w:rsid w:val="00993463"/>
    <w:rsid w:val="009A0144"/>
    <w:rsid w:val="009A2FB3"/>
    <w:rsid w:val="009A41A4"/>
    <w:rsid w:val="009B0709"/>
    <w:rsid w:val="009B177F"/>
    <w:rsid w:val="009B2D48"/>
    <w:rsid w:val="009B7BB2"/>
    <w:rsid w:val="009D31C2"/>
    <w:rsid w:val="009D368B"/>
    <w:rsid w:val="009D624D"/>
    <w:rsid w:val="009D7044"/>
    <w:rsid w:val="009F1E86"/>
    <w:rsid w:val="009F2362"/>
    <w:rsid w:val="009F6D84"/>
    <w:rsid w:val="00A13C8E"/>
    <w:rsid w:val="00A16358"/>
    <w:rsid w:val="00A23C34"/>
    <w:rsid w:val="00A24374"/>
    <w:rsid w:val="00A2754F"/>
    <w:rsid w:val="00A4023D"/>
    <w:rsid w:val="00A40F1B"/>
    <w:rsid w:val="00A428EA"/>
    <w:rsid w:val="00A445FF"/>
    <w:rsid w:val="00A454FF"/>
    <w:rsid w:val="00A45DE6"/>
    <w:rsid w:val="00A506DF"/>
    <w:rsid w:val="00A508FD"/>
    <w:rsid w:val="00A667AD"/>
    <w:rsid w:val="00A670A5"/>
    <w:rsid w:val="00A67B2B"/>
    <w:rsid w:val="00A67E26"/>
    <w:rsid w:val="00A808E6"/>
    <w:rsid w:val="00A80BA2"/>
    <w:rsid w:val="00A83045"/>
    <w:rsid w:val="00A8545D"/>
    <w:rsid w:val="00A8590C"/>
    <w:rsid w:val="00A86404"/>
    <w:rsid w:val="00A93F3F"/>
    <w:rsid w:val="00A97663"/>
    <w:rsid w:val="00AA2FFB"/>
    <w:rsid w:val="00AA47EA"/>
    <w:rsid w:val="00AB2C81"/>
    <w:rsid w:val="00AB465D"/>
    <w:rsid w:val="00AC323D"/>
    <w:rsid w:val="00AD5A44"/>
    <w:rsid w:val="00AE331F"/>
    <w:rsid w:val="00AE697C"/>
    <w:rsid w:val="00AE7E19"/>
    <w:rsid w:val="00AF2839"/>
    <w:rsid w:val="00B0004F"/>
    <w:rsid w:val="00B02175"/>
    <w:rsid w:val="00B03AB2"/>
    <w:rsid w:val="00B048BF"/>
    <w:rsid w:val="00B04F06"/>
    <w:rsid w:val="00B2070F"/>
    <w:rsid w:val="00B22E05"/>
    <w:rsid w:val="00B337F1"/>
    <w:rsid w:val="00B40838"/>
    <w:rsid w:val="00B42C24"/>
    <w:rsid w:val="00B43FE8"/>
    <w:rsid w:val="00B45826"/>
    <w:rsid w:val="00B4651D"/>
    <w:rsid w:val="00B50E93"/>
    <w:rsid w:val="00B62C6B"/>
    <w:rsid w:val="00B63316"/>
    <w:rsid w:val="00B65424"/>
    <w:rsid w:val="00B66ACA"/>
    <w:rsid w:val="00B66F2D"/>
    <w:rsid w:val="00B74B30"/>
    <w:rsid w:val="00B946E6"/>
    <w:rsid w:val="00BA1D01"/>
    <w:rsid w:val="00BA3950"/>
    <w:rsid w:val="00BA5A58"/>
    <w:rsid w:val="00BB0139"/>
    <w:rsid w:val="00BB29B3"/>
    <w:rsid w:val="00BB5463"/>
    <w:rsid w:val="00BB5B42"/>
    <w:rsid w:val="00BB778D"/>
    <w:rsid w:val="00BC0CA8"/>
    <w:rsid w:val="00BC5A60"/>
    <w:rsid w:val="00BD24CC"/>
    <w:rsid w:val="00BD506D"/>
    <w:rsid w:val="00BE282E"/>
    <w:rsid w:val="00C02CB0"/>
    <w:rsid w:val="00C03A80"/>
    <w:rsid w:val="00C12067"/>
    <w:rsid w:val="00C13244"/>
    <w:rsid w:val="00C16184"/>
    <w:rsid w:val="00C17158"/>
    <w:rsid w:val="00C17DB6"/>
    <w:rsid w:val="00C17FB2"/>
    <w:rsid w:val="00C21686"/>
    <w:rsid w:val="00C229CF"/>
    <w:rsid w:val="00C36590"/>
    <w:rsid w:val="00C40418"/>
    <w:rsid w:val="00C41BB5"/>
    <w:rsid w:val="00C4321D"/>
    <w:rsid w:val="00C4555E"/>
    <w:rsid w:val="00C51339"/>
    <w:rsid w:val="00C52591"/>
    <w:rsid w:val="00C5632B"/>
    <w:rsid w:val="00C57745"/>
    <w:rsid w:val="00C90B17"/>
    <w:rsid w:val="00C951AC"/>
    <w:rsid w:val="00C95F34"/>
    <w:rsid w:val="00C96FDB"/>
    <w:rsid w:val="00CA2A94"/>
    <w:rsid w:val="00CB1972"/>
    <w:rsid w:val="00CB30C8"/>
    <w:rsid w:val="00CB7A9D"/>
    <w:rsid w:val="00CC124B"/>
    <w:rsid w:val="00CC4ACF"/>
    <w:rsid w:val="00CD1162"/>
    <w:rsid w:val="00CD2128"/>
    <w:rsid w:val="00CE3423"/>
    <w:rsid w:val="00CE5AA6"/>
    <w:rsid w:val="00CF09CB"/>
    <w:rsid w:val="00CF11E8"/>
    <w:rsid w:val="00CF284C"/>
    <w:rsid w:val="00D02D46"/>
    <w:rsid w:val="00D03F2C"/>
    <w:rsid w:val="00D04546"/>
    <w:rsid w:val="00D05970"/>
    <w:rsid w:val="00D07F75"/>
    <w:rsid w:val="00D13275"/>
    <w:rsid w:val="00D2203D"/>
    <w:rsid w:val="00D24A8C"/>
    <w:rsid w:val="00D40AD9"/>
    <w:rsid w:val="00D50E18"/>
    <w:rsid w:val="00D64518"/>
    <w:rsid w:val="00D6494B"/>
    <w:rsid w:val="00D66563"/>
    <w:rsid w:val="00D74DA5"/>
    <w:rsid w:val="00D76ED5"/>
    <w:rsid w:val="00D83799"/>
    <w:rsid w:val="00D84335"/>
    <w:rsid w:val="00D91E85"/>
    <w:rsid w:val="00D95722"/>
    <w:rsid w:val="00D977F8"/>
    <w:rsid w:val="00DA0B6A"/>
    <w:rsid w:val="00DA73F8"/>
    <w:rsid w:val="00DA7DDF"/>
    <w:rsid w:val="00DB4619"/>
    <w:rsid w:val="00DB787E"/>
    <w:rsid w:val="00DC6C28"/>
    <w:rsid w:val="00DD5A93"/>
    <w:rsid w:val="00DD6C27"/>
    <w:rsid w:val="00DF6225"/>
    <w:rsid w:val="00E01A5A"/>
    <w:rsid w:val="00E0402F"/>
    <w:rsid w:val="00E05AA5"/>
    <w:rsid w:val="00E06639"/>
    <w:rsid w:val="00E069CF"/>
    <w:rsid w:val="00E06B98"/>
    <w:rsid w:val="00E1524B"/>
    <w:rsid w:val="00E15A31"/>
    <w:rsid w:val="00E16E7D"/>
    <w:rsid w:val="00E20B72"/>
    <w:rsid w:val="00E303FC"/>
    <w:rsid w:val="00E3304F"/>
    <w:rsid w:val="00E410D2"/>
    <w:rsid w:val="00E42BBB"/>
    <w:rsid w:val="00E44EB0"/>
    <w:rsid w:val="00E46298"/>
    <w:rsid w:val="00E46782"/>
    <w:rsid w:val="00E50465"/>
    <w:rsid w:val="00E50468"/>
    <w:rsid w:val="00E61DF7"/>
    <w:rsid w:val="00E7354B"/>
    <w:rsid w:val="00E755E0"/>
    <w:rsid w:val="00E769FC"/>
    <w:rsid w:val="00E80BAB"/>
    <w:rsid w:val="00E83221"/>
    <w:rsid w:val="00E84425"/>
    <w:rsid w:val="00E86867"/>
    <w:rsid w:val="00EA50F8"/>
    <w:rsid w:val="00EA54C8"/>
    <w:rsid w:val="00EA5EC7"/>
    <w:rsid w:val="00EB2432"/>
    <w:rsid w:val="00EB3D95"/>
    <w:rsid w:val="00EB6390"/>
    <w:rsid w:val="00EC064C"/>
    <w:rsid w:val="00EC1808"/>
    <w:rsid w:val="00ED075F"/>
    <w:rsid w:val="00ED2506"/>
    <w:rsid w:val="00EF2511"/>
    <w:rsid w:val="00EF2C44"/>
    <w:rsid w:val="00EF5B91"/>
    <w:rsid w:val="00EF6F1D"/>
    <w:rsid w:val="00F00CF1"/>
    <w:rsid w:val="00F02C2B"/>
    <w:rsid w:val="00F0668F"/>
    <w:rsid w:val="00F11DB6"/>
    <w:rsid w:val="00F1534D"/>
    <w:rsid w:val="00F32AD0"/>
    <w:rsid w:val="00F36E8E"/>
    <w:rsid w:val="00F4002E"/>
    <w:rsid w:val="00F405BC"/>
    <w:rsid w:val="00F4709B"/>
    <w:rsid w:val="00F51215"/>
    <w:rsid w:val="00F5587C"/>
    <w:rsid w:val="00F5604A"/>
    <w:rsid w:val="00F574C2"/>
    <w:rsid w:val="00F60472"/>
    <w:rsid w:val="00F60ED9"/>
    <w:rsid w:val="00F60F37"/>
    <w:rsid w:val="00F638CB"/>
    <w:rsid w:val="00F7437D"/>
    <w:rsid w:val="00F74CA0"/>
    <w:rsid w:val="00F7554A"/>
    <w:rsid w:val="00F776F5"/>
    <w:rsid w:val="00F826F7"/>
    <w:rsid w:val="00F82732"/>
    <w:rsid w:val="00F91B40"/>
    <w:rsid w:val="00F9291E"/>
    <w:rsid w:val="00F95576"/>
    <w:rsid w:val="00F95648"/>
    <w:rsid w:val="00FA34AD"/>
    <w:rsid w:val="00FA616C"/>
    <w:rsid w:val="00FB2D11"/>
    <w:rsid w:val="00FB334F"/>
    <w:rsid w:val="00FC30D2"/>
    <w:rsid w:val="00FC4423"/>
    <w:rsid w:val="00FC46C8"/>
    <w:rsid w:val="00FC499F"/>
    <w:rsid w:val="00FD0994"/>
    <w:rsid w:val="00FE0110"/>
    <w:rsid w:val="00FE1F93"/>
    <w:rsid w:val="00FE2067"/>
    <w:rsid w:val="00FF2E94"/>
    <w:rsid w:val="00FF7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1425"/>
    <o:shapelayout v:ext="edit">
      <o:idmap v:ext="edit" data="1"/>
    </o:shapelayout>
  </w:shapeDefaults>
  <w:decimalSymbol w:val=","/>
  <w:listSeparator w:val=";"/>
  <w14:docId w14:val="01004895"/>
  <w15:docId w15:val="{5B0FC345-3925-49C9-833E-01A375D2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002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A1A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1A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1A0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1A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1A08"/>
    <w:rPr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897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85E8C-F78C-40FF-9A8E-E73FD5A6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stm, Markus Still</dc:creator>
  <cp:lastModifiedBy>Diana Jürgens</cp:lastModifiedBy>
  <cp:revision>24</cp:revision>
  <dcterms:created xsi:type="dcterms:W3CDTF">2024-07-04T17:37:00Z</dcterms:created>
  <dcterms:modified xsi:type="dcterms:W3CDTF">2025-02-24T18:49:00Z</dcterms:modified>
</cp:coreProperties>
</file>