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33E5D13F" w14:textId="77777777" w:rsidR="00B4437F" w:rsidRDefault="00B4437F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</w:p>
    <w:p w14:paraId="69107959" w14:textId="0F3F931E" w:rsidR="00EA50F8" w:rsidRPr="00B4437F" w:rsidRDefault="00E7071C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CA304"/>
          <w:sz w:val="28"/>
          <w:szCs w:val="28"/>
        </w:rPr>
      </w:pPr>
      <w:r>
        <w:rPr>
          <w:rFonts w:asciiTheme="minorHAnsi" w:hAnsiTheme="minorHAnsi" w:cstheme="minorBidi"/>
          <w:color w:val="FCA304"/>
          <w:sz w:val="28"/>
          <w:szCs w:val="28"/>
        </w:rPr>
        <w:t>Checkliste</w:t>
      </w:r>
      <w:r w:rsidR="00897AE9" w:rsidRPr="00B4437F">
        <w:rPr>
          <w:rFonts w:asciiTheme="minorHAnsi" w:hAnsiTheme="minorHAnsi" w:cstheme="minorBidi"/>
          <w:color w:val="FCA304"/>
          <w:sz w:val="28"/>
          <w:szCs w:val="28"/>
        </w:rPr>
        <w:t xml:space="preserve">: </w:t>
      </w:r>
      <w:r w:rsidR="00CD0D2A">
        <w:rPr>
          <w:rFonts w:asciiTheme="minorHAnsi" w:hAnsiTheme="minorHAnsi" w:cstheme="minorBidi"/>
          <w:color w:val="FCA304"/>
          <w:sz w:val="28"/>
          <w:szCs w:val="28"/>
        </w:rPr>
        <w:t>So zeigen Sie Ihren Mitarbeitern Wertschätzung</w:t>
      </w: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64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931"/>
        <w:gridCol w:w="709"/>
      </w:tblGrid>
      <w:tr w:rsidR="00FE2067" w:rsidRPr="00D37721" w14:paraId="1C63588E" w14:textId="77777777" w:rsidTr="0056718F">
        <w:trPr>
          <w:trHeight w:val="415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320B18F0" w14:textId="26F028B3" w:rsidR="00FE2067" w:rsidRPr="0056718F" w:rsidRDefault="0056718F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Erkennen Sie gute Leistungen ausdrücklich an.</w:t>
            </w:r>
          </w:p>
        </w:tc>
        <w:sdt>
          <w:sdtPr>
            <w:rPr>
              <w:rStyle w:val="Fett"/>
              <w:sz w:val="24"/>
              <w:szCs w:val="24"/>
            </w:rPr>
            <w:id w:val="6412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9D9D9" w:themeFill="background1" w:themeFillShade="D9"/>
                <w:vAlign w:val="center"/>
              </w:tcPr>
              <w:p w14:paraId="6EC87CA9" w14:textId="3F59CBC7" w:rsidR="00FE2067" w:rsidRPr="00FE2067" w:rsidRDefault="000523C5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:rsidRPr="00D37721" w14:paraId="0FA9B19D" w14:textId="77777777" w:rsidTr="00D2720D">
        <w:trPr>
          <w:trHeight w:val="346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251E4B" w14:textId="18D70465" w:rsidR="0056718F" w:rsidRPr="00317DE9" w:rsidRDefault="0056718F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FFFFFF" w:themeColor="background1"/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Verteilen Sie möglichst mehr Lob als Kritik.</w:t>
            </w:r>
          </w:p>
        </w:tc>
        <w:sdt>
          <w:sdtPr>
            <w:rPr>
              <w:rStyle w:val="Fett"/>
              <w:sz w:val="24"/>
              <w:szCs w:val="24"/>
            </w:rPr>
            <w:id w:val="-5782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756F335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13F7C09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5985ECDD" w:rsidR="0056718F" w:rsidRPr="003A4FE1" w:rsidRDefault="0056718F" w:rsidP="005671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Kritisieren Sie nie abwertend oder vor anderen.</w:t>
            </w:r>
          </w:p>
        </w:tc>
        <w:sdt>
          <w:sdtPr>
            <w:rPr>
              <w:rStyle w:val="Fett"/>
              <w:sz w:val="24"/>
              <w:szCs w:val="24"/>
            </w:rPr>
            <w:id w:val="99784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14256719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054C9E9D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4B873249" w:rsidR="0056718F" w:rsidRPr="003A4FE1" w:rsidRDefault="0056718F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Schenken Sie Ihren Mitarbeitern im persönlichen Gespräch Ihre unge</w:t>
            </w:r>
            <w:r>
              <w:rPr>
                <w:sz w:val="20"/>
                <w:szCs w:val="20"/>
              </w:rPr>
              <w:t>-</w:t>
            </w:r>
            <w:r w:rsidRPr="0056718F">
              <w:rPr>
                <w:sz w:val="20"/>
                <w:szCs w:val="20"/>
              </w:rPr>
              <w:t>teilte Aufmerksamkeit.</w:t>
            </w:r>
          </w:p>
        </w:tc>
        <w:sdt>
          <w:sdtPr>
            <w:rPr>
              <w:rStyle w:val="Fett"/>
              <w:sz w:val="24"/>
              <w:szCs w:val="24"/>
            </w:rPr>
            <w:id w:val="-20340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5ADC04DE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2B6E4537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9FD2186" w14:textId="664578BE" w:rsidR="0056718F" w:rsidRDefault="0056718F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Lassen Sie Ihre Mitarbeiter möglichst selbstständig arbeiten. Mischen Sie sich nicht unnötig ein.</w:t>
            </w:r>
          </w:p>
        </w:tc>
        <w:sdt>
          <w:sdtPr>
            <w:rPr>
              <w:rStyle w:val="Fett"/>
              <w:sz w:val="24"/>
              <w:szCs w:val="24"/>
            </w:rPr>
            <w:id w:val="-195623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FBC2D5" w14:textId="6CAB3392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6718F" w14:paraId="0E318D53" w14:textId="77777777" w:rsidTr="00D2720D">
        <w:trPr>
          <w:trHeight w:val="209"/>
        </w:trPr>
        <w:tc>
          <w:tcPr>
            <w:tcW w:w="593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9F24DE3" w14:textId="36C854C0" w:rsidR="0056718F" w:rsidRDefault="0056718F" w:rsidP="0056718F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56718F">
              <w:rPr>
                <w:sz w:val="20"/>
                <w:szCs w:val="20"/>
              </w:rPr>
              <w:t>Nehmen Sie in angemessenem Umfang Rücksicht auf die persönlichen Belange Ihrer Mitarbeiter.</w:t>
            </w:r>
          </w:p>
        </w:tc>
        <w:sdt>
          <w:sdtPr>
            <w:rPr>
              <w:rStyle w:val="Fett"/>
              <w:sz w:val="24"/>
              <w:szCs w:val="24"/>
            </w:rPr>
            <w:id w:val="-3697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9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FA2A8C6" w14:textId="74DA1E2D" w:rsidR="0056718F" w:rsidRPr="0056718F" w:rsidRDefault="0056718F" w:rsidP="0056718F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CD0D2A">
      <w:pPr>
        <w:autoSpaceDE w:val="0"/>
        <w:autoSpaceDN w:val="0"/>
        <w:adjustRightInd w:val="0"/>
        <w:spacing w:before="60" w:after="6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7777777" w:rsidR="003308B1" w:rsidRPr="00FB390E" w:rsidRDefault="003308B1" w:rsidP="003308B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0" locked="0" layoutInCell="1" allowOverlap="1" wp14:anchorId="21200D7E" wp14:editId="7AF3627F">
          <wp:simplePos x="0" y="0"/>
          <wp:positionH relativeFrom="margin">
            <wp:posOffset>2724946</wp:posOffset>
          </wp:positionH>
          <wp:positionV relativeFrom="paragraph">
            <wp:posOffset>-6350</wp:posOffset>
          </wp:positionV>
          <wp:extent cx="3802648" cy="341630"/>
          <wp:effectExtent l="0" t="0" r="7620" b="127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648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23C5"/>
    <w:rsid w:val="0006146C"/>
    <w:rsid w:val="00062EED"/>
    <w:rsid w:val="0006301E"/>
    <w:rsid w:val="000646F9"/>
    <w:rsid w:val="000817C9"/>
    <w:rsid w:val="0008562A"/>
    <w:rsid w:val="000903E3"/>
    <w:rsid w:val="000A0E39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71746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4B26"/>
    <w:rsid w:val="002E7A09"/>
    <w:rsid w:val="002F069D"/>
    <w:rsid w:val="003046FA"/>
    <w:rsid w:val="0030569E"/>
    <w:rsid w:val="00315753"/>
    <w:rsid w:val="0031606C"/>
    <w:rsid w:val="00317DE9"/>
    <w:rsid w:val="003207B3"/>
    <w:rsid w:val="003240C9"/>
    <w:rsid w:val="00324C35"/>
    <w:rsid w:val="003308B1"/>
    <w:rsid w:val="00331BB3"/>
    <w:rsid w:val="00331BF0"/>
    <w:rsid w:val="00337616"/>
    <w:rsid w:val="00342FE1"/>
    <w:rsid w:val="00344C28"/>
    <w:rsid w:val="003515B1"/>
    <w:rsid w:val="00351677"/>
    <w:rsid w:val="00356D7C"/>
    <w:rsid w:val="003576CD"/>
    <w:rsid w:val="0036270E"/>
    <w:rsid w:val="003652B6"/>
    <w:rsid w:val="0036584D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6718F"/>
    <w:rsid w:val="00575997"/>
    <w:rsid w:val="00581797"/>
    <w:rsid w:val="00581F88"/>
    <w:rsid w:val="00583B26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66E2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437F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0D2A"/>
    <w:rsid w:val="00CD1162"/>
    <w:rsid w:val="00CD2128"/>
    <w:rsid w:val="00CE3423"/>
    <w:rsid w:val="00CE5AA6"/>
    <w:rsid w:val="00CF09CB"/>
    <w:rsid w:val="00CF11E8"/>
    <w:rsid w:val="00CF284C"/>
    <w:rsid w:val="00CF6042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071C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15E35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29</cp:revision>
  <dcterms:created xsi:type="dcterms:W3CDTF">2024-07-04T17:37:00Z</dcterms:created>
  <dcterms:modified xsi:type="dcterms:W3CDTF">2025-02-24T18:50:00Z</dcterms:modified>
</cp:coreProperties>
</file>