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33E5D13F" w14:textId="77777777" w:rsidR="00B4437F" w:rsidRDefault="00B4437F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CA304"/>
          <w:sz w:val="28"/>
          <w:szCs w:val="28"/>
        </w:rPr>
      </w:pPr>
    </w:p>
    <w:p w14:paraId="69107959" w14:textId="54AC9391" w:rsidR="00EA50F8" w:rsidRPr="00B4437F" w:rsidRDefault="00DD52C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CA304"/>
          <w:sz w:val="28"/>
          <w:szCs w:val="28"/>
        </w:rPr>
      </w:pPr>
      <w:r>
        <w:rPr>
          <w:rFonts w:asciiTheme="minorHAnsi" w:hAnsiTheme="minorHAnsi" w:cstheme="minorBidi"/>
          <w:color w:val="FCA304"/>
          <w:sz w:val="28"/>
          <w:szCs w:val="28"/>
        </w:rPr>
        <w:t>Checkliste</w:t>
      </w:r>
      <w:r w:rsidR="00897AE9" w:rsidRPr="00B4437F">
        <w:rPr>
          <w:rFonts w:asciiTheme="minorHAnsi" w:hAnsiTheme="minorHAnsi" w:cstheme="minorBidi"/>
          <w:color w:val="FCA304"/>
          <w:sz w:val="28"/>
          <w:szCs w:val="28"/>
        </w:rPr>
        <w:t xml:space="preserve">: </w:t>
      </w:r>
      <w:r w:rsidR="00EF132D">
        <w:rPr>
          <w:rFonts w:asciiTheme="minorHAnsi" w:hAnsiTheme="minorHAnsi" w:cstheme="minorBidi"/>
          <w:color w:val="FCA304"/>
          <w:sz w:val="28"/>
          <w:szCs w:val="28"/>
        </w:rPr>
        <w:t>Wie</w:t>
      </w:r>
      <w:r w:rsidR="00D7697A">
        <w:rPr>
          <w:rFonts w:asciiTheme="minorHAnsi" w:hAnsiTheme="minorHAnsi" w:cstheme="minorBidi"/>
          <w:color w:val="FCA304"/>
          <w:sz w:val="28"/>
          <w:szCs w:val="28"/>
        </w:rPr>
        <w:t xml:space="preserve"> Sie Ihren Mitarbeitern den Erfolg</w:t>
      </w:r>
      <w:r w:rsidR="00EF132D">
        <w:rPr>
          <w:rFonts w:asciiTheme="minorHAnsi" w:hAnsiTheme="minorHAnsi" w:cstheme="minorBidi"/>
          <w:color w:val="FCA304"/>
          <w:sz w:val="28"/>
          <w:szCs w:val="28"/>
        </w:rPr>
        <w:t xml:space="preserve"> gönnen</w:t>
      </w: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664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931"/>
        <w:gridCol w:w="709"/>
      </w:tblGrid>
      <w:tr w:rsidR="00FE2067" w:rsidRPr="00D37721" w14:paraId="1C63588E" w14:textId="77777777" w:rsidTr="0056718F">
        <w:trPr>
          <w:trHeight w:val="415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320B18F0" w14:textId="3CCEFFAA" w:rsidR="00FE2067" w:rsidRPr="0056718F" w:rsidRDefault="00D7697A" w:rsidP="00317D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D7697A">
              <w:rPr>
                <w:sz w:val="20"/>
                <w:szCs w:val="20"/>
              </w:rPr>
              <w:t>Verzichten Sie auf übermäßige Kontrollen, die vor allem gute Mitar</w:t>
            </w:r>
            <w:r w:rsidR="00E11835">
              <w:rPr>
                <w:sz w:val="20"/>
                <w:szCs w:val="20"/>
              </w:rPr>
              <w:t>-</w:t>
            </w:r>
            <w:r w:rsidRPr="00D7697A">
              <w:rPr>
                <w:sz w:val="20"/>
                <w:szCs w:val="20"/>
              </w:rPr>
              <w:t>beiter als Gängelung empfinden.</w:t>
            </w:r>
          </w:p>
        </w:tc>
        <w:sdt>
          <w:sdtPr>
            <w:rPr>
              <w:rStyle w:val="Fett"/>
              <w:sz w:val="24"/>
              <w:szCs w:val="24"/>
            </w:rPr>
            <w:id w:val="64123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9D9D9" w:themeFill="background1" w:themeFillShade="D9"/>
                <w:vAlign w:val="center"/>
              </w:tcPr>
              <w:p w14:paraId="6EC87CA9" w14:textId="19B3D246" w:rsidR="00FE2067" w:rsidRPr="00FE2067" w:rsidRDefault="00CC31D3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:rsidRPr="00D37721" w14:paraId="0FA9B19D" w14:textId="77777777" w:rsidTr="00D2720D">
        <w:trPr>
          <w:trHeight w:val="346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4251E4B" w14:textId="7EE20DFE" w:rsidR="0056718F" w:rsidRPr="00317DE9" w:rsidRDefault="00D7697A" w:rsidP="005671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FFFFFF" w:themeColor="background1"/>
                <w:sz w:val="20"/>
                <w:szCs w:val="20"/>
              </w:rPr>
            </w:pPr>
            <w:r w:rsidRPr="00D7697A">
              <w:rPr>
                <w:sz w:val="20"/>
                <w:szCs w:val="20"/>
              </w:rPr>
              <w:t>Delegieren Sie so viel wie möglich.</w:t>
            </w:r>
          </w:p>
        </w:tc>
        <w:sdt>
          <w:sdtPr>
            <w:rPr>
              <w:rStyle w:val="Fett"/>
              <w:sz w:val="24"/>
              <w:szCs w:val="24"/>
            </w:rPr>
            <w:id w:val="-5782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2671EF4B" w:rsidR="0056718F" w:rsidRPr="0056718F" w:rsidRDefault="00CC31D3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13F7C097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7A78B9C2" w:rsidR="0056718F" w:rsidRPr="003A4FE1" w:rsidRDefault="00D7697A" w:rsidP="005671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  <w:r w:rsidRPr="00D7697A">
              <w:rPr>
                <w:sz w:val="20"/>
                <w:szCs w:val="20"/>
              </w:rPr>
              <w:t>Regieren Sie nicht in die Aufgabenbereiche Ihrer Mitarbeiter hinein.</w:t>
            </w:r>
          </w:p>
        </w:tc>
        <w:sdt>
          <w:sdtPr>
            <w:rPr>
              <w:rStyle w:val="Fett"/>
              <w:sz w:val="24"/>
              <w:szCs w:val="24"/>
            </w:rPr>
            <w:id w:val="99784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4256719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054C9E9D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040363BA" w:rsidR="0056718F" w:rsidRPr="003A4FE1" w:rsidRDefault="00BD3862" w:rsidP="0056718F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BD3862">
              <w:rPr>
                <w:sz w:val="20"/>
                <w:szCs w:val="20"/>
              </w:rPr>
              <w:t>Nehmen Sie die Erfahrungen und Lösungsvorschläge Ihrer Mitarbeiter ernst.</w:t>
            </w:r>
          </w:p>
        </w:tc>
        <w:sdt>
          <w:sdtPr>
            <w:rPr>
              <w:rStyle w:val="Fett"/>
              <w:sz w:val="24"/>
              <w:szCs w:val="24"/>
            </w:rPr>
            <w:id w:val="-20340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5ADC04DE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2B6E4537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9FD2186" w14:textId="67E172DC" w:rsidR="0056718F" w:rsidRDefault="00BD3862" w:rsidP="0056718F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BD3862">
              <w:rPr>
                <w:sz w:val="20"/>
                <w:szCs w:val="20"/>
              </w:rPr>
              <w:t>Feiern Sie die Erfolge Ihrer Mitarbeiter, geben Sie diese nicht als Ihre eigenen aus.</w:t>
            </w:r>
          </w:p>
        </w:tc>
        <w:sdt>
          <w:sdtPr>
            <w:rPr>
              <w:rStyle w:val="Fett"/>
              <w:sz w:val="24"/>
              <w:szCs w:val="24"/>
            </w:rPr>
            <w:id w:val="-195623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FBC2D5" w14:textId="6CAB3392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0E318D53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9F24DE3" w14:textId="6C32F89E" w:rsidR="0056718F" w:rsidRDefault="00E11835" w:rsidP="0056718F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E11835">
              <w:rPr>
                <w:sz w:val="20"/>
                <w:szCs w:val="20"/>
              </w:rPr>
              <w:t>Machen Sie Ihre Mitarbeiter nicht zum Sündenbock für eigene Fehler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rStyle w:val="Fett"/>
              <w:sz w:val="24"/>
              <w:szCs w:val="24"/>
            </w:rPr>
            <w:id w:val="-3697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FA2A8C6" w14:textId="74DA1E2D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CD0D2A">
      <w:pPr>
        <w:autoSpaceDE w:val="0"/>
        <w:autoSpaceDN w:val="0"/>
        <w:adjustRightInd w:val="0"/>
        <w:spacing w:before="60" w:after="6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7777777" w:rsidR="003308B1" w:rsidRPr="00FB390E" w:rsidRDefault="003308B1" w:rsidP="003308B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0" locked="0" layoutInCell="1" allowOverlap="1" wp14:anchorId="21200D7E" wp14:editId="7AF3627F">
          <wp:simplePos x="0" y="0"/>
          <wp:positionH relativeFrom="margin">
            <wp:posOffset>2724946</wp:posOffset>
          </wp:positionH>
          <wp:positionV relativeFrom="paragraph">
            <wp:posOffset>-6350</wp:posOffset>
          </wp:positionV>
          <wp:extent cx="3802648" cy="341630"/>
          <wp:effectExtent l="0" t="0" r="7620" b="127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648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A0E39"/>
    <w:rsid w:val="000A5517"/>
    <w:rsid w:val="000A58E1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C02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7A8B"/>
    <w:rsid w:val="00212DBC"/>
    <w:rsid w:val="002156F1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71746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4B26"/>
    <w:rsid w:val="002E7A09"/>
    <w:rsid w:val="002F069D"/>
    <w:rsid w:val="003046FA"/>
    <w:rsid w:val="0030569E"/>
    <w:rsid w:val="00315753"/>
    <w:rsid w:val="0031606C"/>
    <w:rsid w:val="00317DE9"/>
    <w:rsid w:val="003207B3"/>
    <w:rsid w:val="003240C9"/>
    <w:rsid w:val="00324C35"/>
    <w:rsid w:val="003308B1"/>
    <w:rsid w:val="00331BB3"/>
    <w:rsid w:val="00331BF0"/>
    <w:rsid w:val="00337616"/>
    <w:rsid w:val="00342FE1"/>
    <w:rsid w:val="00344C28"/>
    <w:rsid w:val="003515B1"/>
    <w:rsid w:val="00351677"/>
    <w:rsid w:val="00356D7C"/>
    <w:rsid w:val="003576CD"/>
    <w:rsid w:val="0036270E"/>
    <w:rsid w:val="003652B6"/>
    <w:rsid w:val="0036584D"/>
    <w:rsid w:val="00371E05"/>
    <w:rsid w:val="00373625"/>
    <w:rsid w:val="0038676F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6718F"/>
    <w:rsid w:val="00575997"/>
    <w:rsid w:val="00581797"/>
    <w:rsid w:val="00581F88"/>
    <w:rsid w:val="00583B26"/>
    <w:rsid w:val="0058434E"/>
    <w:rsid w:val="005928BA"/>
    <w:rsid w:val="005940EC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66E2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7AE9"/>
    <w:rsid w:val="008A0832"/>
    <w:rsid w:val="008A0DD8"/>
    <w:rsid w:val="008A1E37"/>
    <w:rsid w:val="008A3ED8"/>
    <w:rsid w:val="008B62B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437F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3862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31D3"/>
    <w:rsid w:val="00CC4ACF"/>
    <w:rsid w:val="00CD0D2A"/>
    <w:rsid w:val="00CD1162"/>
    <w:rsid w:val="00CD2128"/>
    <w:rsid w:val="00CE3423"/>
    <w:rsid w:val="00CE5AA6"/>
    <w:rsid w:val="00CF09CB"/>
    <w:rsid w:val="00CF11E8"/>
    <w:rsid w:val="00CF284C"/>
    <w:rsid w:val="00CF6042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4518"/>
    <w:rsid w:val="00D6494B"/>
    <w:rsid w:val="00D66563"/>
    <w:rsid w:val="00D74DA5"/>
    <w:rsid w:val="00D7697A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2CD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1835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132D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15E35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30</cp:revision>
  <dcterms:created xsi:type="dcterms:W3CDTF">2024-07-04T17:37:00Z</dcterms:created>
  <dcterms:modified xsi:type="dcterms:W3CDTF">2025-02-24T19:00:00Z</dcterms:modified>
</cp:coreProperties>
</file>