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216B" w14:textId="77777777" w:rsidR="003963D7" w:rsidRDefault="003963D7" w:rsidP="00861554">
      <w:pPr>
        <w:ind w:right="-283"/>
        <w:rPr>
          <w:color w:val="8DB3E2" w:themeColor="text2" w:themeTint="66"/>
          <w:sz w:val="28"/>
          <w:szCs w:val="28"/>
          <w:lang w:val="de-DE"/>
        </w:rPr>
      </w:pPr>
    </w:p>
    <w:p w14:paraId="11B5816E" w14:textId="734962E5" w:rsidR="00334C5A" w:rsidRPr="00367B46" w:rsidRDefault="006A5DC7" w:rsidP="00C357ED">
      <w:pPr>
        <w:ind w:right="-283"/>
        <w:rPr>
          <w:b/>
          <w:bCs/>
          <w:color w:val="067598"/>
          <w:sz w:val="28"/>
          <w:szCs w:val="28"/>
          <w:lang w:val="de-DE"/>
        </w:rPr>
      </w:pPr>
      <w:r w:rsidRPr="00367B46">
        <w:rPr>
          <w:b/>
          <w:bCs/>
          <w:color w:val="067598"/>
          <w:sz w:val="28"/>
          <w:szCs w:val="28"/>
          <w:lang w:val="de-DE"/>
        </w:rPr>
        <w:t>Muster</w:t>
      </w:r>
      <w:r w:rsidR="00334C5A" w:rsidRPr="00367B46">
        <w:rPr>
          <w:b/>
          <w:bCs/>
          <w:color w:val="067598"/>
          <w:sz w:val="28"/>
          <w:szCs w:val="28"/>
          <w:lang w:val="de-DE"/>
        </w:rPr>
        <w:t>formulierung</w:t>
      </w:r>
      <w:r w:rsidR="00D7039D" w:rsidRPr="00367B46">
        <w:rPr>
          <w:b/>
          <w:bCs/>
          <w:color w:val="067598"/>
          <w:sz w:val="28"/>
          <w:szCs w:val="28"/>
          <w:lang w:val="de-DE"/>
        </w:rPr>
        <w:t>:</w:t>
      </w:r>
      <w:r w:rsidR="00C357ED" w:rsidRPr="00367B46">
        <w:rPr>
          <w:b/>
          <w:bCs/>
          <w:color w:val="067598"/>
          <w:sz w:val="28"/>
          <w:szCs w:val="28"/>
          <w:lang w:val="de-DE"/>
        </w:rPr>
        <w:t xml:space="preserve"> </w:t>
      </w:r>
      <w:r w:rsidR="003A0696">
        <w:rPr>
          <w:b/>
          <w:bCs/>
          <w:color w:val="067598"/>
          <w:sz w:val="28"/>
          <w:szCs w:val="28"/>
          <w:lang w:val="de-DE"/>
        </w:rPr>
        <w:t>Freiwilligkeitsvorbehalt</w:t>
      </w:r>
    </w:p>
    <w:p w14:paraId="5B8C0AEB" w14:textId="77777777" w:rsidR="00EA3A44" w:rsidRPr="00367B46" w:rsidRDefault="00EA3A44" w:rsidP="00EA3A44">
      <w:pPr>
        <w:spacing w:after="0" w:line="240" w:lineRule="exact"/>
        <w:jc w:val="center"/>
        <w:rPr>
          <w:b/>
          <w:bCs/>
          <w:color w:val="067598"/>
        </w:rPr>
      </w:pPr>
    </w:p>
    <w:p w14:paraId="4DEE631A" w14:textId="144C28A1" w:rsidR="003B7142" w:rsidRPr="00367B46" w:rsidRDefault="00E930F4" w:rsidP="00EA3A44">
      <w:pPr>
        <w:spacing w:after="0" w:line="240" w:lineRule="exact"/>
        <w:jc w:val="center"/>
        <w:rPr>
          <w:b/>
          <w:bCs/>
          <w:color w:val="067598"/>
        </w:rPr>
      </w:pPr>
      <w:r w:rsidRPr="00367B46">
        <w:rPr>
          <w:b/>
          <w:bCs/>
          <w:color w:val="067598"/>
        </w:rPr>
        <w:t xml:space="preserve">§ (...) </w:t>
      </w:r>
      <w:r w:rsidR="003A0696">
        <w:rPr>
          <w:b/>
          <w:bCs/>
          <w:color w:val="067598"/>
        </w:rPr>
        <w:t>Freiwilligkeitsvorbehalt</w:t>
      </w:r>
    </w:p>
    <w:p w14:paraId="79BB5553" w14:textId="77777777" w:rsidR="003B7142" w:rsidRPr="00367B46" w:rsidRDefault="003B7142" w:rsidP="00EA3A44">
      <w:pPr>
        <w:spacing w:after="0" w:line="240" w:lineRule="exact"/>
        <w:jc w:val="both"/>
        <w:rPr>
          <w:b/>
          <w:bCs/>
          <w:color w:val="067598"/>
        </w:rPr>
      </w:pPr>
    </w:p>
    <w:p w14:paraId="5D5E567D" w14:textId="1B3DA79F" w:rsidR="00DF54AF" w:rsidRDefault="003A0696" w:rsidP="00EA3A44">
      <w:pPr>
        <w:spacing w:after="0" w:line="240" w:lineRule="exact"/>
        <w:jc w:val="both"/>
      </w:pPr>
      <w:r w:rsidRPr="003A0696">
        <w:t>Geldwerte Leistungen wie etwa Weihnachts- oder Urlaubsgeld, zu denen der Arbeitgeber nicht ver</w:t>
      </w:r>
      <w:r>
        <w:t>-</w:t>
      </w:r>
      <w:r w:rsidRPr="003A0696">
        <w:t>pflichtet ist, wer den ohne Anerkennung einer Rechtspflicht erbracht. Aus der tatsächlichen Erbringung solcher Leistungen können keine Rechtsansprüche für die Zukunft hergeleitet werden. Dies gilt auch dann, wenn die Leistung mehrfach und ohne ausdrücklichen Hinweis darauf erfolgt, dass aus der Leistung für die Zukunft keine Rechtsansprüche entstehen können</w:t>
      </w:r>
      <w:r w:rsidR="00367B46" w:rsidRPr="00367B46">
        <w:t>.</w:t>
      </w:r>
      <w:r w:rsidR="003B7142" w:rsidRPr="003B7142">
        <w:t xml:space="preserve"> </w:t>
      </w:r>
    </w:p>
    <w:p w14:paraId="3288CACD" w14:textId="77777777" w:rsidR="003B7142" w:rsidRDefault="003B7142" w:rsidP="003B7142">
      <w:pPr>
        <w:spacing w:after="0" w:line="240" w:lineRule="exact"/>
        <w:ind w:left="567"/>
        <w:jc w:val="both"/>
        <w:rPr>
          <w:lang w:val="de-DE"/>
        </w:rPr>
      </w:pPr>
    </w:p>
    <w:p w14:paraId="6D851E05" w14:textId="77777777" w:rsidR="00367B46" w:rsidRDefault="00367B46" w:rsidP="003B7142">
      <w:pPr>
        <w:spacing w:after="0" w:line="240" w:lineRule="exact"/>
        <w:ind w:left="567"/>
        <w:jc w:val="both"/>
        <w:rPr>
          <w:lang w:val="de-DE"/>
        </w:rPr>
      </w:pPr>
    </w:p>
    <w:p w14:paraId="5807925D" w14:textId="77777777" w:rsidR="00334C5A" w:rsidRDefault="00334C5A" w:rsidP="003B7142">
      <w:pPr>
        <w:spacing w:after="0" w:line="240" w:lineRule="exact"/>
        <w:jc w:val="both"/>
        <w:rPr>
          <w:rFonts w:cstheme="minorHAnsi"/>
        </w:rPr>
      </w:pPr>
      <w:r>
        <w:rPr>
          <w:rFonts w:cstheme="minorHAnsi"/>
        </w:rPr>
        <w:t>...</w:t>
      </w:r>
    </w:p>
    <w:p w14:paraId="36C8C5FD" w14:textId="3586D74C" w:rsidR="00334C5A" w:rsidRDefault="00334C5A" w:rsidP="003B7142">
      <w:pPr>
        <w:spacing w:after="0" w:line="240" w:lineRule="exact"/>
        <w:jc w:val="both"/>
        <w:rPr>
          <w:lang w:val="de-DE"/>
        </w:rPr>
      </w:pPr>
      <w:r w:rsidRPr="00861554">
        <w:rPr>
          <w:rFonts w:cstheme="minorHAnsi"/>
        </w:rPr>
        <w:t>(Ort, Datum)</w:t>
      </w:r>
    </w:p>
    <w:p w14:paraId="3E387491" w14:textId="77777777" w:rsidR="00334C5A" w:rsidRDefault="00334C5A" w:rsidP="003B7142">
      <w:pPr>
        <w:spacing w:after="0" w:line="240" w:lineRule="exact"/>
        <w:ind w:left="567"/>
        <w:jc w:val="both"/>
        <w:rPr>
          <w:lang w:val="de-DE"/>
        </w:rPr>
      </w:pPr>
    </w:p>
    <w:p w14:paraId="0D81CD24" w14:textId="222FBCE0" w:rsidR="003963D7" w:rsidRDefault="003963D7" w:rsidP="003B7142">
      <w:pPr>
        <w:spacing w:after="0" w:line="240" w:lineRule="exact"/>
        <w:jc w:val="both"/>
        <w:rPr>
          <w:rFonts w:cstheme="minorHAnsi"/>
        </w:rPr>
      </w:pPr>
      <w:r>
        <w:rPr>
          <w:rFonts w:cstheme="minorHAnsi"/>
        </w:rPr>
        <w:t>...</w:t>
      </w:r>
      <w:r w:rsidR="003B7142">
        <w:rPr>
          <w:rFonts w:cstheme="minorHAnsi"/>
        </w:rPr>
        <w:tab/>
      </w:r>
      <w:r w:rsidR="003B7142">
        <w:rPr>
          <w:rFonts w:cstheme="minorHAnsi"/>
        </w:rPr>
        <w:tab/>
      </w:r>
      <w:r w:rsidR="003B7142">
        <w:rPr>
          <w:rFonts w:cstheme="minorHAnsi"/>
        </w:rPr>
        <w:tab/>
      </w:r>
      <w:r w:rsidR="003B7142">
        <w:rPr>
          <w:rFonts w:cstheme="minorHAnsi"/>
        </w:rPr>
        <w:tab/>
      </w:r>
      <w:r w:rsidR="003B7142">
        <w:rPr>
          <w:rFonts w:cstheme="minorHAnsi"/>
        </w:rPr>
        <w:tab/>
      </w:r>
      <w:r w:rsidR="003B7142">
        <w:rPr>
          <w:rFonts w:cstheme="minorHAnsi"/>
        </w:rPr>
        <w:tab/>
        <w:t>...</w:t>
      </w:r>
    </w:p>
    <w:p w14:paraId="2AC842D9" w14:textId="51FA8DD3" w:rsidR="003B7142" w:rsidRDefault="003963D7" w:rsidP="003B7142">
      <w:pPr>
        <w:spacing w:after="0" w:line="240" w:lineRule="auto"/>
        <w:jc w:val="both"/>
        <w:rPr>
          <w:lang w:val="de-DE"/>
        </w:rPr>
      </w:pPr>
      <w:r w:rsidRPr="00861554">
        <w:rPr>
          <w:rFonts w:cstheme="minorHAnsi"/>
        </w:rPr>
        <w:t xml:space="preserve">(Unterschrift </w:t>
      </w:r>
      <w:r w:rsidR="00EA3A44">
        <w:rPr>
          <w:rFonts w:cstheme="minorHAnsi"/>
        </w:rPr>
        <w:t>Arbeitgeber</w:t>
      </w:r>
      <w:r w:rsidRPr="00861554">
        <w:rPr>
          <w:rFonts w:cstheme="minorHAnsi"/>
        </w:rPr>
        <w:t>)</w:t>
      </w:r>
      <w:r w:rsidR="003B7142">
        <w:rPr>
          <w:rFonts w:cstheme="minorHAnsi"/>
        </w:rPr>
        <w:tab/>
      </w:r>
      <w:r w:rsidR="003B7142">
        <w:rPr>
          <w:rFonts w:cstheme="minorHAnsi"/>
        </w:rPr>
        <w:tab/>
      </w:r>
      <w:r w:rsidR="003B7142">
        <w:rPr>
          <w:rFonts w:cstheme="minorHAnsi"/>
        </w:rPr>
        <w:tab/>
        <w:t>(</w:t>
      </w:r>
      <w:r w:rsidR="003B7142" w:rsidRPr="003B7142">
        <w:t>Unterschrift Arbeitnehme</w:t>
      </w:r>
      <w:r w:rsidR="003B7142">
        <w:t>r)</w:t>
      </w:r>
    </w:p>
    <w:p w14:paraId="5C09114B" w14:textId="5FB936A7" w:rsidR="009C679A" w:rsidRPr="009C679A" w:rsidRDefault="009C679A" w:rsidP="003963D7">
      <w:pPr>
        <w:spacing w:after="0" w:line="240" w:lineRule="auto"/>
        <w:jc w:val="both"/>
        <w:rPr>
          <w:lang w:val="de-DE"/>
        </w:rPr>
      </w:pPr>
    </w:p>
    <w:sectPr w:rsidR="009C679A" w:rsidRPr="009C679A" w:rsidSect="00EF7A5D">
      <w:headerReference w:type="default" r:id="rId8"/>
      <w:footerReference w:type="default" r:id="rId9"/>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7BDD4" w14:textId="77777777" w:rsidR="00652FEC" w:rsidRDefault="00652FEC" w:rsidP="0051080E">
      <w:pPr>
        <w:spacing w:after="0" w:line="240" w:lineRule="auto"/>
      </w:pPr>
      <w:r>
        <w:separator/>
      </w:r>
    </w:p>
  </w:endnote>
  <w:endnote w:type="continuationSeparator" w:id="0">
    <w:p w14:paraId="6130C445" w14:textId="77777777" w:rsidR="00652FEC" w:rsidRDefault="00652FEC"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ion Pro">
    <w:altName w:val="Cambria"/>
    <w:panose1 w:val="00000000000000000000"/>
    <w:charset w:val="00"/>
    <w:family w:val="roman"/>
    <w:notTrueType/>
    <w:pitch w:val="variable"/>
    <w:sig w:usb0="E00002AF" w:usb1="5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mbria Math"/>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w:t>
    </w:r>
    <w:r w:rsidR="005E7243" w:rsidRPr="005E7243">
      <w:rPr>
        <w:rFonts w:ascii="Arial" w:hAnsi="Arial" w:cs="Arial"/>
        <w:color w:val="000000"/>
        <w:sz w:val="16"/>
        <w:szCs w:val="16"/>
      </w:rPr>
      <w:t>VNR Verlag für die Deutsche Wirtschaft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968DD" w14:textId="77777777" w:rsidR="00652FEC" w:rsidRDefault="00652FEC" w:rsidP="0051080E">
      <w:pPr>
        <w:spacing w:after="0" w:line="240" w:lineRule="auto"/>
      </w:pPr>
      <w:r>
        <w:separator/>
      </w:r>
    </w:p>
  </w:footnote>
  <w:footnote w:type="continuationSeparator" w:id="0">
    <w:p w14:paraId="1333467B" w14:textId="77777777" w:rsidR="00652FEC" w:rsidRDefault="00652FEC"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E076" w14:textId="42169EF9" w:rsidR="005513DF" w:rsidRDefault="00306073" w:rsidP="0051080E">
    <w:pPr>
      <w:pStyle w:val="Kopfzeile"/>
      <w:jc w:val="right"/>
    </w:pPr>
    <w:r w:rsidRPr="00FB390E">
      <w:rPr>
        <w:noProof/>
      </w:rPr>
      <w:drawing>
        <wp:anchor distT="0" distB="0" distL="114300" distR="114300" simplePos="0" relativeHeight="251659264" behindDoc="1" locked="0" layoutInCell="1" allowOverlap="1" wp14:anchorId="78DD9A7C" wp14:editId="7E4A74B5">
          <wp:simplePos x="0" y="0"/>
          <wp:positionH relativeFrom="column">
            <wp:posOffset>2689860</wp:posOffset>
          </wp:positionH>
          <wp:positionV relativeFrom="paragraph">
            <wp:posOffset>-46355</wp:posOffset>
          </wp:positionV>
          <wp:extent cx="3822429" cy="343407"/>
          <wp:effectExtent l="0" t="0" r="0" b="0"/>
          <wp:wrapTight wrapText="bothSides">
            <wp:wrapPolygon edited="0">
              <wp:start x="108" y="0"/>
              <wp:lineTo x="0" y="3600"/>
              <wp:lineTo x="0" y="20400"/>
              <wp:lineTo x="18410" y="20400"/>
              <wp:lineTo x="21424" y="20400"/>
              <wp:lineTo x="21424" y="0"/>
              <wp:lineTo x="1400" y="0"/>
              <wp:lineTo x="108" y="0"/>
            </wp:wrapPolygon>
          </wp:wrapTight>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2429" cy="34340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hanging="141"/>
      </w:pPr>
      <w:rPr>
        <w:rFonts w:ascii="Minion Pro" w:hAnsi="Minion Pro" w:cs="Minion Pro"/>
        <w:b w:val="0"/>
        <w:bCs w:val="0"/>
        <w:color w:val="006EB7"/>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141"/>
      </w:pPr>
      <w:rPr>
        <w:rFonts w:ascii="Minion Pro" w:hAnsi="Minion Pro" w:cs="Minion Pro"/>
        <w:b w:val="0"/>
        <w:bCs w:val="0"/>
        <w:color w:val="006EB7"/>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numFmt w:val="bullet"/>
      <w:lvlText w:val="•"/>
      <w:lvlJc w:val="left"/>
      <w:pPr>
        <w:ind w:hanging="141"/>
      </w:pPr>
      <w:rPr>
        <w:rFonts w:ascii="Minion Pro" w:hAnsi="Minion Pro" w:cs="Minion Pro"/>
        <w:b w:val="0"/>
        <w:bCs w:val="0"/>
        <w:color w:val="006EB7"/>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numFmt w:val="bullet"/>
      <w:lvlText w:val="•"/>
      <w:lvlJc w:val="left"/>
      <w:pPr>
        <w:ind w:hanging="141"/>
      </w:pPr>
      <w:rPr>
        <w:rFonts w:ascii="Minion Pro" w:hAnsi="Minion Pro" w:cs="Minion Pro"/>
        <w:b w:val="0"/>
        <w:bCs w:val="0"/>
        <w:color w:val="006EB7"/>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B5D72"/>
    <w:multiLevelType w:val="hybridMultilevel"/>
    <w:tmpl w:val="749857CA"/>
    <w:lvl w:ilvl="0" w:tplc="04070001">
      <w:start w:val="1"/>
      <w:numFmt w:val="bullet"/>
      <w:lvlText w:val=""/>
      <w:lvlJc w:val="left"/>
      <w:pPr>
        <w:ind w:left="1092" w:hanging="360"/>
      </w:pPr>
      <w:rPr>
        <w:rFonts w:ascii="Symbol" w:hAnsi="Symbol" w:hint="default"/>
      </w:rPr>
    </w:lvl>
    <w:lvl w:ilvl="1" w:tplc="04070003" w:tentative="1">
      <w:start w:val="1"/>
      <w:numFmt w:val="bullet"/>
      <w:lvlText w:val="o"/>
      <w:lvlJc w:val="left"/>
      <w:pPr>
        <w:ind w:left="1812" w:hanging="360"/>
      </w:pPr>
      <w:rPr>
        <w:rFonts w:ascii="Courier New" w:hAnsi="Courier New" w:cs="Courier New" w:hint="default"/>
      </w:rPr>
    </w:lvl>
    <w:lvl w:ilvl="2" w:tplc="04070005" w:tentative="1">
      <w:start w:val="1"/>
      <w:numFmt w:val="bullet"/>
      <w:lvlText w:val=""/>
      <w:lvlJc w:val="left"/>
      <w:pPr>
        <w:ind w:left="2532" w:hanging="360"/>
      </w:pPr>
      <w:rPr>
        <w:rFonts w:ascii="Wingdings" w:hAnsi="Wingdings" w:hint="default"/>
      </w:rPr>
    </w:lvl>
    <w:lvl w:ilvl="3" w:tplc="04070001" w:tentative="1">
      <w:start w:val="1"/>
      <w:numFmt w:val="bullet"/>
      <w:lvlText w:val=""/>
      <w:lvlJc w:val="left"/>
      <w:pPr>
        <w:ind w:left="3252" w:hanging="360"/>
      </w:pPr>
      <w:rPr>
        <w:rFonts w:ascii="Symbol" w:hAnsi="Symbol" w:hint="default"/>
      </w:rPr>
    </w:lvl>
    <w:lvl w:ilvl="4" w:tplc="04070003" w:tentative="1">
      <w:start w:val="1"/>
      <w:numFmt w:val="bullet"/>
      <w:lvlText w:val="o"/>
      <w:lvlJc w:val="left"/>
      <w:pPr>
        <w:ind w:left="3972" w:hanging="360"/>
      </w:pPr>
      <w:rPr>
        <w:rFonts w:ascii="Courier New" w:hAnsi="Courier New" w:cs="Courier New" w:hint="default"/>
      </w:rPr>
    </w:lvl>
    <w:lvl w:ilvl="5" w:tplc="04070005" w:tentative="1">
      <w:start w:val="1"/>
      <w:numFmt w:val="bullet"/>
      <w:lvlText w:val=""/>
      <w:lvlJc w:val="left"/>
      <w:pPr>
        <w:ind w:left="4692" w:hanging="360"/>
      </w:pPr>
      <w:rPr>
        <w:rFonts w:ascii="Wingdings" w:hAnsi="Wingdings" w:hint="default"/>
      </w:rPr>
    </w:lvl>
    <w:lvl w:ilvl="6" w:tplc="04070001" w:tentative="1">
      <w:start w:val="1"/>
      <w:numFmt w:val="bullet"/>
      <w:lvlText w:val=""/>
      <w:lvlJc w:val="left"/>
      <w:pPr>
        <w:ind w:left="5412" w:hanging="360"/>
      </w:pPr>
      <w:rPr>
        <w:rFonts w:ascii="Symbol" w:hAnsi="Symbol" w:hint="default"/>
      </w:rPr>
    </w:lvl>
    <w:lvl w:ilvl="7" w:tplc="04070003" w:tentative="1">
      <w:start w:val="1"/>
      <w:numFmt w:val="bullet"/>
      <w:lvlText w:val="o"/>
      <w:lvlJc w:val="left"/>
      <w:pPr>
        <w:ind w:left="6132" w:hanging="360"/>
      </w:pPr>
      <w:rPr>
        <w:rFonts w:ascii="Courier New" w:hAnsi="Courier New" w:cs="Courier New" w:hint="default"/>
      </w:rPr>
    </w:lvl>
    <w:lvl w:ilvl="8" w:tplc="04070005" w:tentative="1">
      <w:start w:val="1"/>
      <w:numFmt w:val="bullet"/>
      <w:lvlText w:val=""/>
      <w:lvlJc w:val="left"/>
      <w:pPr>
        <w:ind w:left="6852" w:hanging="360"/>
      </w:pPr>
      <w:rPr>
        <w:rFonts w:ascii="Wingdings" w:hAnsi="Wingdings" w:hint="default"/>
      </w:rPr>
    </w:lvl>
  </w:abstractNum>
  <w:abstractNum w:abstractNumId="5" w15:restartNumberingAfterBreak="0">
    <w:nsid w:val="0308036C"/>
    <w:multiLevelType w:val="hybridMultilevel"/>
    <w:tmpl w:val="CE2ABF3C"/>
    <w:lvl w:ilvl="0" w:tplc="E620028E">
      <w:start w:val="1"/>
      <w:numFmt w:val="decimal"/>
      <w:lvlText w:val="(%1)"/>
      <w:lvlJc w:val="left"/>
      <w:pPr>
        <w:ind w:left="720" w:hanging="360"/>
      </w:pPr>
      <w:rPr>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49E5E3E"/>
    <w:multiLevelType w:val="hybridMultilevel"/>
    <w:tmpl w:val="D55A7302"/>
    <w:lvl w:ilvl="0" w:tplc="8F205C36">
      <w:start w:val="1"/>
      <w:numFmt w:val="bullet"/>
      <w:lvlText w:val=""/>
      <w:lvlJc w:val="left"/>
      <w:pPr>
        <w:ind w:left="1211" w:hanging="360"/>
      </w:pPr>
      <w:rPr>
        <w:rFonts w:ascii="Symbol" w:hAnsi="Symbol" w:hint="default"/>
        <w:color w:val="365F91" w:themeColor="accent1" w:themeShade="BF"/>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7" w15:restartNumberingAfterBreak="0">
    <w:nsid w:val="06161E09"/>
    <w:multiLevelType w:val="hybridMultilevel"/>
    <w:tmpl w:val="117C47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ABF61FB"/>
    <w:multiLevelType w:val="hybridMultilevel"/>
    <w:tmpl w:val="0778F244"/>
    <w:lvl w:ilvl="0" w:tplc="7F36B77E">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9" w15:restartNumberingAfterBreak="0">
    <w:nsid w:val="0C0675C3"/>
    <w:multiLevelType w:val="hybridMultilevel"/>
    <w:tmpl w:val="F72012D4"/>
    <w:lvl w:ilvl="0" w:tplc="04070015">
      <w:start w:val="1"/>
      <w:numFmt w:val="decimal"/>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0" w15:restartNumberingAfterBreak="0">
    <w:nsid w:val="0CE907EC"/>
    <w:multiLevelType w:val="hybridMultilevel"/>
    <w:tmpl w:val="D54695C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260203B"/>
    <w:multiLevelType w:val="hybridMultilevel"/>
    <w:tmpl w:val="BFBC14A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2A03A94"/>
    <w:multiLevelType w:val="hybridMultilevel"/>
    <w:tmpl w:val="DC1E153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52B4DF0"/>
    <w:multiLevelType w:val="hybridMultilevel"/>
    <w:tmpl w:val="858A6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87858E0"/>
    <w:multiLevelType w:val="hybridMultilevel"/>
    <w:tmpl w:val="99BC7056"/>
    <w:lvl w:ilvl="0" w:tplc="81C6095E">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5" w15:restartNumberingAfterBreak="0">
    <w:nsid w:val="18B63EC8"/>
    <w:multiLevelType w:val="hybridMultilevel"/>
    <w:tmpl w:val="9C2A8EF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9127F4D"/>
    <w:multiLevelType w:val="hybridMultilevel"/>
    <w:tmpl w:val="CA640D20"/>
    <w:lvl w:ilvl="0" w:tplc="97E0E2A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1B7C1DC2"/>
    <w:multiLevelType w:val="hybridMultilevel"/>
    <w:tmpl w:val="356E2B1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1BCC0BC2"/>
    <w:multiLevelType w:val="hybridMultilevel"/>
    <w:tmpl w:val="86389122"/>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9" w15:restartNumberingAfterBreak="0">
    <w:nsid w:val="1C9A0116"/>
    <w:multiLevelType w:val="hybridMultilevel"/>
    <w:tmpl w:val="3CEA2B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1F694639"/>
    <w:multiLevelType w:val="hybridMultilevel"/>
    <w:tmpl w:val="5F467328"/>
    <w:lvl w:ilvl="0" w:tplc="E2AC750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1FE83250"/>
    <w:multiLevelType w:val="hybridMultilevel"/>
    <w:tmpl w:val="FCDE54CC"/>
    <w:lvl w:ilvl="0" w:tplc="2AAA0F5E">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2" w15:restartNumberingAfterBreak="0">
    <w:nsid w:val="221A6689"/>
    <w:multiLevelType w:val="hybridMultilevel"/>
    <w:tmpl w:val="AAD647AA"/>
    <w:lvl w:ilvl="0" w:tplc="585AF41E">
      <w:start w:val="1"/>
      <w:numFmt w:val="decimal"/>
      <w:lvlText w:val="(%1)"/>
      <w:lvlJc w:val="left"/>
      <w:pPr>
        <w:ind w:left="426" w:hanging="360"/>
      </w:pPr>
      <w:rPr>
        <w:rFonts w:hint="default"/>
        <w:b/>
        <w:i w:val="0"/>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23" w15:restartNumberingAfterBreak="0">
    <w:nsid w:val="24127795"/>
    <w:multiLevelType w:val="hybridMultilevel"/>
    <w:tmpl w:val="68BA31A4"/>
    <w:lvl w:ilvl="0" w:tplc="6E54F594">
      <w:start w:val="1"/>
      <w:numFmt w:val="decimal"/>
      <w:lvlText w:val="(%1)"/>
      <w:lvlJc w:val="left"/>
      <w:pPr>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B692721"/>
    <w:multiLevelType w:val="hybridMultilevel"/>
    <w:tmpl w:val="C2F48522"/>
    <w:lvl w:ilvl="0" w:tplc="8CE49104">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5" w15:restartNumberingAfterBreak="0">
    <w:nsid w:val="302C370A"/>
    <w:multiLevelType w:val="hybridMultilevel"/>
    <w:tmpl w:val="58A4FCE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6" w15:restartNumberingAfterBreak="0">
    <w:nsid w:val="338D53DB"/>
    <w:multiLevelType w:val="hybridMultilevel"/>
    <w:tmpl w:val="9E92EC96"/>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36BD1EEF"/>
    <w:multiLevelType w:val="hybridMultilevel"/>
    <w:tmpl w:val="F014D0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1406DD6"/>
    <w:multiLevelType w:val="hybridMultilevel"/>
    <w:tmpl w:val="076AB8EC"/>
    <w:lvl w:ilvl="0" w:tplc="AF362A74">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9" w15:restartNumberingAfterBreak="0">
    <w:nsid w:val="439F60A8"/>
    <w:multiLevelType w:val="hybridMultilevel"/>
    <w:tmpl w:val="B1BCF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915002C"/>
    <w:multiLevelType w:val="hybridMultilevel"/>
    <w:tmpl w:val="E722C042"/>
    <w:lvl w:ilvl="0" w:tplc="17185828">
      <w:numFmt w:val="bullet"/>
      <w:lvlText w:val="•"/>
      <w:lvlJc w:val="left"/>
      <w:pPr>
        <w:ind w:left="720" w:hanging="720"/>
      </w:pPr>
      <w:rPr>
        <w:rFonts w:ascii="Calibri" w:eastAsiaTheme="minorHAnsi" w:hAnsi="Calibri" w:cs="MinionPro-Regular"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49CD0DFA"/>
    <w:multiLevelType w:val="hybridMultilevel"/>
    <w:tmpl w:val="A8DC68E0"/>
    <w:lvl w:ilvl="0" w:tplc="04070015">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2" w15:restartNumberingAfterBreak="0">
    <w:nsid w:val="49E47276"/>
    <w:multiLevelType w:val="hybridMultilevel"/>
    <w:tmpl w:val="C8946F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C744CBD"/>
    <w:multiLevelType w:val="hybridMultilevel"/>
    <w:tmpl w:val="622836C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4D184497"/>
    <w:multiLevelType w:val="hybridMultilevel"/>
    <w:tmpl w:val="46D0F9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4E78274E"/>
    <w:multiLevelType w:val="hybridMultilevel"/>
    <w:tmpl w:val="2EB41184"/>
    <w:lvl w:ilvl="0" w:tplc="04070001">
      <w:start w:val="1"/>
      <w:numFmt w:val="bullet"/>
      <w:lvlText w:val=""/>
      <w:lvlJc w:val="left"/>
      <w:pPr>
        <w:ind w:left="1092" w:hanging="360"/>
      </w:pPr>
      <w:rPr>
        <w:rFonts w:ascii="Symbol" w:hAnsi="Symbol" w:hint="default"/>
      </w:rPr>
    </w:lvl>
    <w:lvl w:ilvl="1" w:tplc="04070003" w:tentative="1">
      <w:start w:val="1"/>
      <w:numFmt w:val="bullet"/>
      <w:lvlText w:val="o"/>
      <w:lvlJc w:val="left"/>
      <w:pPr>
        <w:ind w:left="1812" w:hanging="360"/>
      </w:pPr>
      <w:rPr>
        <w:rFonts w:ascii="Courier New" w:hAnsi="Courier New" w:cs="Courier New" w:hint="default"/>
      </w:rPr>
    </w:lvl>
    <w:lvl w:ilvl="2" w:tplc="04070005" w:tentative="1">
      <w:start w:val="1"/>
      <w:numFmt w:val="bullet"/>
      <w:lvlText w:val=""/>
      <w:lvlJc w:val="left"/>
      <w:pPr>
        <w:ind w:left="2532" w:hanging="360"/>
      </w:pPr>
      <w:rPr>
        <w:rFonts w:ascii="Wingdings" w:hAnsi="Wingdings" w:hint="default"/>
      </w:rPr>
    </w:lvl>
    <w:lvl w:ilvl="3" w:tplc="04070001" w:tentative="1">
      <w:start w:val="1"/>
      <w:numFmt w:val="bullet"/>
      <w:lvlText w:val=""/>
      <w:lvlJc w:val="left"/>
      <w:pPr>
        <w:ind w:left="3252" w:hanging="360"/>
      </w:pPr>
      <w:rPr>
        <w:rFonts w:ascii="Symbol" w:hAnsi="Symbol" w:hint="default"/>
      </w:rPr>
    </w:lvl>
    <w:lvl w:ilvl="4" w:tplc="04070003" w:tentative="1">
      <w:start w:val="1"/>
      <w:numFmt w:val="bullet"/>
      <w:lvlText w:val="o"/>
      <w:lvlJc w:val="left"/>
      <w:pPr>
        <w:ind w:left="3972" w:hanging="360"/>
      </w:pPr>
      <w:rPr>
        <w:rFonts w:ascii="Courier New" w:hAnsi="Courier New" w:cs="Courier New" w:hint="default"/>
      </w:rPr>
    </w:lvl>
    <w:lvl w:ilvl="5" w:tplc="04070005" w:tentative="1">
      <w:start w:val="1"/>
      <w:numFmt w:val="bullet"/>
      <w:lvlText w:val=""/>
      <w:lvlJc w:val="left"/>
      <w:pPr>
        <w:ind w:left="4692" w:hanging="360"/>
      </w:pPr>
      <w:rPr>
        <w:rFonts w:ascii="Wingdings" w:hAnsi="Wingdings" w:hint="default"/>
      </w:rPr>
    </w:lvl>
    <w:lvl w:ilvl="6" w:tplc="04070001" w:tentative="1">
      <w:start w:val="1"/>
      <w:numFmt w:val="bullet"/>
      <w:lvlText w:val=""/>
      <w:lvlJc w:val="left"/>
      <w:pPr>
        <w:ind w:left="5412" w:hanging="360"/>
      </w:pPr>
      <w:rPr>
        <w:rFonts w:ascii="Symbol" w:hAnsi="Symbol" w:hint="default"/>
      </w:rPr>
    </w:lvl>
    <w:lvl w:ilvl="7" w:tplc="04070003" w:tentative="1">
      <w:start w:val="1"/>
      <w:numFmt w:val="bullet"/>
      <w:lvlText w:val="o"/>
      <w:lvlJc w:val="left"/>
      <w:pPr>
        <w:ind w:left="6132" w:hanging="360"/>
      </w:pPr>
      <w:rPr>
        <w:rFonts w:ascii="Courier New" w:hAnsi="Courier New" w:cs="Courier New" w:hint="default"/>
      </w:rPr>
    </w:lvl>
    <w:lvl w:ilvl="8" w:tplc="04070005" w:tentative="1">
      <w:start w:val="1"/>
      <w:numFmt w:val="bullet"/>
      <w:lvlText w:val=""/>
      <w:lvlJc w:val="left"/>
      <w:pPr>
        <w:ind w:left="6852" w:hanging="360"/>
      </w:pPr>
      <w:rPr>
        <w:rFonts w:ascii="Wingdings" w:hAnsi="Wingdings" w:hint="default"/>
      </w:rPr>
    </w:lvl>
  </w:abstractNum>
  <w:abstractNum w:abstractNumId="36" w15:restartNumberingAfterBreak="0">
    <w:nsid w:val="55666634"/>
    <w:multiLevelType w:val="hybridMultilevel"/>
    <w:tmpl w:val="66EA9052"/>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7" w15:restartNumberingAfterBreak="0">
    <w:nsid w:val="5BD24145"/>
    <w:multiLevelType w:val="hybridMultilevel"/>
    <w:tmpl w:val="30A6AB08"/>
    <w:lvl w:ilvl="0" w:tplc="F5A8C8C2">
      <w:numFmt w:val="bullet"/>
      <w:lvlText w:val=""/>
      <w:lvlJc w:val="left"/>
      <w:pPr>
        <w:ind w:left="1353" w:hanging="360"/>
      </w:pPr>
      <w:rPr>
        <w:rFonts w:ascii="Wingdings" w:eastAsiaTheme="minorHAnsi" w:hAnsi="Wingdings" w:cstheme="minorBidi"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38" w15:restartNumberingAfterBreak="0">
    <w:nsid w:val="5CBF507D"/>
    <w:multiLevelType w:val="hybridMultilevel"/>
    <w:tmpl w:val="9E442B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45C5ADC"/>
    <w:multiLevelType w:val="hybridMultilevel"/>
    <w:tmpl w:val="D73A707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5C623AC"/>
    <w:multiLevelType w:val="hybridMultilevel"/>
    <w:tmpl w:val="E146E1B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5D5596A"/>
    <w:multiLevelType w:val="hybridMultilevel"/>
    <w:tmpl w:val="1B7A6D5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B4802DF"/>
    <w:multiLevelType w:val="hybridMultilevel"/>
    <w:tmpl w:val="A78893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B5A22E8"/>
    <w:multiLevelType w:val="hybridMultilevel"/>
    <w:tmpl w:val="CBEA6D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B7F40E1"/>
    <w:multiLevelType w:val="hybridMultilevel"/>
    <w:tmpl w:val="60EC92E0"/>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45" w15:restartNumberingAfterBreak="0">
    <w:nsid w:val="70DA2846"/>
    <w:multiLevelType w:val="hybridMultilevel"/>
    <w:tmpl w:val="736A2EB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2B858F4"/>
    <w:multiLevelType w:val="hybridMultilevel"/>
    <w:tmpl w:val="FF027BB8"/>
    <w:lvl w:ilvl="0" w:tplc="3C0E6910">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9AF6FDA"/>
    <w:multiLevelType w:val="hybridMultilevel"/>
    <w:tmpl w:val="AC5A639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7A362995"/>
    <w:multiLevelType w:val="hybridMultilevel"/>
    <w:tmpl w:val="D1AE8EC6"/>
    <w:lvl w:ilvl="0" w:tplc="04070001">
      <w:start w:val="1"/>
      <w:numFmt w:val="bullet"/>
      <w:lvlText w:val=""/>
      <w:lvlJc w:val="left"/>
      <w:pPr>
        <w:ind w:left="776" w:hanging="360"/>
      </w:pPr>
      <w:rPr>
        <w:rFonts w:ascii="Symbol" w:hAnsi="Symbol" w:hint="default"/>
      </w:rPr>
    </w:lvl>
    <w:lvl w:ilvl="1" w:tplc="04070003" w:tentative="1">
      <w:start w:val="1"/>
      <w:numFmt w:val="bullet"/>
      <w:lvlText w:val="o"/>
      <w:lvlJc w:val="left"/>
      <w:pPr>
        <w:ind w:left="1496" w:hanging="360"/>
      </w:pPr>
      <w:rPr>
        <w:rFonts w:ascii="Courier New" w:hAnsi="Courier New" w:cs="Courier New" w:hint="default"/>
      </w:rPr>
    </w:lvl>
    <w:lvl w:ilvl="2" w:tplc="04070005" w:tentative="1">
      <w:start w:val="1"/>
      <w:numFmt w:val="bullet"/>
      <w:lvlText w:val=""/>
      <w:lvlJc w:val="left"/>
      <w:pPr>
        <w:ind w:left="2216" w:hanging="360"/>
      </w:pPr>
      <w:rPr>
        <w:rFonts w:ascii="Wingdings" w:hAnsi="Wingdings" w:hint="default"/>
      </w:rPr>
    </w:lvl>
    <w:lvl w:ilvl="3" w:tplc="04070001" w:tentative="1">
      <w:start w:val="1"/>
      <w:numFmt w:val="bullet"/>
      <w:lvlText w:val=""/>
      <w:lvlJc w:val="left"/>
      <w:pPr>
        <w:ind w:left="2936" w:hanging="360"/>
      </w:pPr>
      <w:rPr>
        <w:rFonts w:ascii="Symbol" w:hAnsi="Symbol" w:hint="default"/>
      </w:rPr>
    </w:lvl>
    <w:lvl w:ilvl="4" w:tplc="04070003" w:tentative="1">
      <w:start w:val="1"/>
      <w:numFmt w:val="bullet"/>
      <w:lvlText w:val="o"/>
      <w:lvlJc w:val="left"/>
      <w:pPr>
        <w:ind w:left="3656" w:hanging="360"/>
      </w:pPr>
      <w:rPr>
        <w:rFonts w:ascii="Courier New" w:hAnsi="Courier New" w:cs="Courier New" w:hint="default"/>
      </w:rPr>
    </w:lvl>
    <w:lvl w:ilvl="5" w:tplc="04070005" w:tentative="1">
      <w:start w:val="1"/>
      <w:numFmt w:val="bullet"/>
      <w:lvlText w:val=""/>
      <w:lvlJc w:val="left"/>
      <w:pPr>
        <w:ind w:left="4376" w:hanging="360"/>
      </w:pPr>
      <w:rPr>
        <w:rFonts w:ascii="Wingdings" w:hAnsi="Wingdings" w:hint="default"/>
      </w:rPr>
    </w:lvl>
    <w:lvl w:ilvl="6" w:tplc="04070001" w:tentative="1">
      <w:start w:val="1"/>
      <w:numFmt w:val="bullet"/>
      <w:lvlText w:val=""/>
      <w:lvlJc w:val="left"/>
      <w:pPr>
        <w:ind w:left="5096" w:hanging="360"/>
      </w:pPr>
      <w:rPr>
        <w:rFonts w:ascii="Symbol" w:hAnsi="Symbol" w:hint="default"/>
      </w:rPr>
    </w:lvl>
    <w:lvl w:ilvl="7" w:tplc="04070003" w:tentative="1">
      <w:start w:val="1"/>
      <w:numFmt w:val="bullet"/>
      <w:lvlText w:val="o"/>
      <w:lvlJc w:val="left"/>
      <w:pPr>
        <w:ind w:left="5816" w:hanging="360"/>
      </w:pPr>
      <w:rPr>
        <w:rFonts w:ascii="Courier New" w:hAnsi="Courier New" w:cs="Courier New" w:hint="default"/>
      </w:rPr>
    </w:lvl>
    <w:lvl w:ilvl="8" w:tplc="04070005" w:tentative="1">
      <w:start w:val="1"/>
      <w:numFmt w:val="bullet"/>
      <w:lvlText w:val=""/>
      <w:lvlJc w:val="left"/>
      <w:pPr>
        <w:ind w:left="6536" w:hanging="360"/>
      </w:pPr>
      <w:rPr>
        <w:rFonts w:ascii="Wingdings" w:hAnsi="Wingdings" w:hint="default"/>
      </w:rPr>
    </w:lvl>
  </w:abstractNum>
  <w:abstractNum w:abstractNumId="49" w15:restartNumberingAfterBreak="0">
    <w:nsid w:val="7BB93C3C"/>
    <w:multiLevelType w:val="hybridMultilevel"/>
    <w:tmpl w:val="2A3C984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79411132">
    <w:abstractNumId w:val="20"/>
  </w:num>
  <w:num w:numId="2" w16cid:durableId="140512686">
    <w:abstractNumId w:val="10"/>
  </w:num>
  <w:num w:numId="3" w16cid:durableId="877083353">
    <w:abstractNumId w:val="11"/>
  </w:num>
  <w:num w:numId="4" w16cid:durableId="1019308848">
    <w:abstractNumId w:val="42"/>
  </w:num>
  <w:num w:numId="5" w16cid:durableId="850604352">
    <w:abstractNumId w:val="43"/>
  </w:num>
  <w:num w:numId="6" w16cid:durableId="1670910095">
    <w:abstractNumId w:val="25"/>
  </w:num>
  <w:num w:numId="7" w16cid:durableId="27030448">
    <w:abstractNumId w:val="47"/>
  </w:num>
  <w:num w:numId="8" w16cid:durableId="1869222191">
    <w:abstractNumId w:val="23"/>
  </w:num>
  <w:num w:numId="9" w16cid:durableId="2050717346">
    <w:abstractNumId w:val="39"/>
  </w:num>
  <w:num w:numId="10" w16cid:durableId="639112600">
    <w:abstractNumId w:val="15"/>
  </w:num>
  <w:num w:numId="11" w16cid:durableId="1777213792">
    <w:abstractNumId w:val="49"/>
  </w:num>
  <w:num w:numId="12" w16cid:durableId="1109544847">
    <w:abstractNumId w:val="13"/>
  </w:num>
  <w:num w:numId="13" w16cid:durableId="2015184392">
    <w:abstractNumId w:val="33"/>
  </w:num>
  <w:num w:numId="14" w16cid:durableId="1922715415">
    <w:abstractNumId w:val="31"/>
  </w:num>
  <w:num w:numId="15" w16cid:durableId="1546913116">
    <w:abstractNumId w:val="41"/>
  </w:num>
  <w:num w:numId="16" w16cid:durableId="1068724801">
    <w:abstractNumId w:val="5"/>
  </w:num>
  <w:num w:numId="17" w16cid:durableId="1772042871">
    <w:abstractNumId w:val="18"/>
  </w:num>
  <w:num w:numId="18" w16cid:durableId="1577128656">
    <w:abstractNumId w:val="22"/>
  </w:num>
  <w:num w:numId="19" w16cid:durableId="781457670">
    <w:abstractNumId w:val="9"/>
  </w:num>
  <w:num w:numId="20" w16cid:durableId="422337065">
    <w:abstractNumId w:val="12"/>
  </w:num>
  <w:num w:numId="21" w16cid:durableId="1605963838">
    <w:abstractNumId w:val="45"/>
  </w:num>
  <w:num w:numId="22" w16cid:durableId="1840652392">
    <w:abstractNumId w:val="29"/>
  </w:num>
  <w:num w:numId="23" w16cid:durableId="2824345">
    <w:abstractNumId w:val="16"/>
  </w:num>
  <w:num w:numId="24" w16cid:durableId="832067700">
    <w:abstractNumId w:val="3"/>
  </w:num>
  <w:num w:numId="25" w16cid:durableId="876087512">
    <w:abstractNumId w:val="2"/>
  </w:num>
  <w:num w:numId="26" w16cid:durableId="677083073">
    <w:abstractNumId w:val="1"/>
  </w:num>
  <w:num w:numId="27" w16cid:durableId="1660109402">
    <w:abstractNumId w:val="0"/>
  </w:num>
  <w:num w:numId="28" w16cid:durableId="473957535">
    <w:abstractNumId w:val="48"/>
  </w:num>
  <w:num w:numId="29" w16cid:durableId="1029182444">
    <w:abstractNumId w:val="34"/>
  </w:num>
  <w:num w:numId="30" w16cid:durableId="1222061622">
    <w:abstractNumId w:val="38"/>
  </w:num>
  <w:num w:numId="31" w16cid:durableId="173496978">
    <w:abstractNumId w:val="32"/>
  </w:num>
  <w:num w:numId="32" w16cid:durableId="1631596853">
    <w:abstractNumId w:val="30"/>
  </w:num>
  <w:num w:numId="33" w16cid:durableId="600066217">
    <w:abstractNumId w:val="26"/>
  </w:num>
  <w:num w:numId="34" w16cid:durableId="2008711017">
    <w:abstractNumId w:val="46"/>
  </w:num>
  <w:num w:numId="35" w16cid:durableId="1225801971">
    <w:abstractNumId w:val="4"/>
  </w:num>
  <w:num w:numId="36" w16cid:durableId="760873951">
    <w:abstractNumId w:val="35"/>
  </w:num>
  <w:num w:numId="37" w16cid:durableId="1737630218">
    <w:abstractNumId w:val="19"/>
  </w:num>
  <w:num w:numId="38" w16cid:durableId="1173646905">
    <w:abstractNumId w:val="17"/>
  </w:num>
  <w:num w:numId="39" w16cid:durableId="983042658">
    <w:abstractNumId w:val="40"/>
  </w:num>
  <w:num w:numId="40" w16cid:durableId="1271622020">
    <w:abstractNumId w:val="7"/>
  </w:num>
  <w:num w:numId="41" w16cid:durableId="1559904097">
    <w:abstractNumId w:val="27"/>
  </w:num>
  <w:num w:numId="42" w16cid:durableId="1508985962">
    <w:abstractNumId w:val="24"/>
  </w:num>
  <w:num w:numId="43" w16cid:durableId="399597725">
    <w:abstractNumId w:val="28"/>
  </w:num>
  <w:num w:numId="44" w16cid:durableId="821387813">
    <w:abstractNumId w:val="37"/>
  </w:num>
  <w:num w:numId="45" w16cid:durableId="901449475">
    <w:abstractNumId w:val="8"/>
  </w:num>
  <w:num w:numId="46" w16cid:durableId="1914389153">
    <w:abstractNumId w:val="36"/>
  </w:num>
  <w:num w:numId="47" w16cid:durableId="1675259522">
    <w:abstractNumId w:val="14"/>
  </w:num>
  <w:num w:numId="48" w16cid:durableId="659885994">
    <w:abstractNumId w:val="21"/>
  </w:num>
  <w:num w:numId="49" w16cid:durableId="1805810335">
    <w:abstractNumId w:val="6"/>
  </w:num>
  <w:num w:numId="50" w16cid:durableId="98331231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24A2A"/>
    <w:rsid w:val="00030708"/>
    <w:rsid w:val="0003298B"/>
    <w:rsid w:val="00034A54"/>
    <w:rsid w:val="000366E8"/>
    <w:rsid w:val="00041A00"/>
    <w:rsid w:val="0004218D"/>
    <w:rsid w:val="000435F4"/>
    <w:rsid w:val="00046726"/>
    <w:rsid w:val="0005098E"/>
    <w:rsid w:val="00050EA1"/>
    <w:rsid w:val="0005297F"/>
    <w:rsid w:val="000646F9"/>
    <w:rsid w:val="00070BB6"/>
    <w:rsid w:val="000741DE"/>
    <w:rsid w:val="00076D79"/>
    <w:rsid w:val="00084423"/>
    <w:rsid w:val="00086229"/>
    <w:rsid w:val="000903E3"/>
    <w:rsid w:val="00096742"/>
    <w:rsid w:val="000A0E39"/>
    <w:rsid w:val="000A58E1"/>
    <w:rsid w:val="000B1A3F"/>
    <w:rsid w:val="000B4A60"/>
    <w:rsid w:val="000B639F"/>
    <w:rsid w:val="000C2E34"/>
    <w:rsid w:val="000D5C11"/>
    <w:rsid w:val="000E7682"/>
    <w:rsid w:val="000F3680"/>
    <w:rsid w:val="00116857"/>
    <w:rsid w:val="001204C5"/>
    <w:rsid w:val="00120A81"/>
    <w:rsid w:val="00126530"/>
    <w:rsid w:val="00126E13"/>
    <w:rsid w:val="00130A28"/>
    <w:rsid w:val="00133927"/>
    <w:rsid w:val="00136A96"/>
    <w:rsid w:val="001403B5"/>
    <w:rsid w:val="00141F15"/>
    <w:rsid w:val="0014205A"/>
    <w:rsid w:val="001431E5"/>
    <w:rsid w:val="00147B07"/>
    <w:rsid w:val="00147BA7"/>
    <w:rsid w:val="001548A1"/>
    <w:rsid w:val="001570E5"/>
    <w:rsid w:val="00163F94"/>
    <w:rsid w:val="001767B6"/>
    <w:rsid w:val="00182179"/>
    <w:rsid w:val="001855C0"/>
    <w:rsid w:val="00187C7D"/>
    <w:rsid w:val="001A18B4"/>
    <w:rsid w:val="001A430E"/>
    <w:rsid w:val="001A6442"/>
    <w:rsid w:val="001A65A0"/>
    <w:rsid w:val="001C3DF6"/>
    <w:rsid w:val="001C5C89"/>
    <w:rsid w:val="001D305A"/>
    <w:rsid w:val="001D4312"/>
    <w:rsid w:val="001E51E0"/>
    <w:rsid w:val="001E631D"/>
    <w:rsid w:val="001E67E6"/>
    <w:rsid w:val="001F0E5A"/>
    <w:rsid w:val="00206640"/>
    <w:rsid w:val="00210E48"/>
    <w:rsid w:val="00246DE1"/>
    <w:rsid w:val="0024720D"/>
    <w:rsid w:val="00252B89"/>
    <w:rsid w:val="00255A05"/>
    <w:rsid w:val="002561DD"/>
    <w:rsid w:val="00260092"/>
    <w:rsid w:val="00260B67"/>
    <w:rsid w:val="00263CE2"/>
    <w:rsid w:val="00264113"/>
    <w:rsid w:val="00272352"/>
    <w:rsid w:val="00272F6B"/>
    <w:rsid w:val="00291E8C"/>
    <w:rsid w:val="00294EA4"/>
    <w:rsid w:val="002970DF"/>
    <w:rsid w:val="002977AF"/>
    <w:rsid w:val="002A094F"/>
    <w:rsid w:val="002A4F8E"/>
    <w:rsid w:val="002A68DC"/>
    <w:rsid w:val="002A7629"/>
    <w:rsid w:val="002B43E2"/>
    <w:rsid w:val="002C2530"/>
    <w:rsid w:val="002C6FF0"/>
    <w:rsid w:val="002D0FE6"/>
    <w:rsid w:val="002D3EBD"/>
    <w:rsid w:val="002E390D"/>
    <w:rsid w:val="002E7A09"/>
    <w:rsid w:val="002F051C"/>
    <w:rsid w:val="002F069D"/>
    <w:rsid w:val="003046FA"/>
    <w:rsid w:val="0030569E"/>
    <w:rsid w:val="00306073"/>
    <w:rsid w:val="00314121"/>
    <w:rsid w:val="0031480C"/>
    <w:rsid w:val="00315017"/>
    <w:rsid w:val="00316A2B"/>
    <w:rsid w:val="003207B3"/>
    <w:rsid w:val="00324569"/>
    <w:rsid w:val="003316A7"/>
    <w:rsid w:val="00331BB3"/>
    <w:rsid w:val="00334C5A"/>
    <w:rsid w:val="00337616"/>
    <w:rsid w:val="00342FE1"/>
    <w:rsid w:val="00344C28"/>
    <w:rsid w:val="003515B1"/>
    <w:rsid w:val="00356D7C"/>
    <w:rsid w:val="00366285"/>
    <w:rsid w:val="00367B46"/>
    <w:rsid w:val="00371E05"/>
    <w:rsid w:val="00372942"/>
    <w:rsid w:val="00373625"/>
    <w:rsid w:val="00380121"/>
    <w:rsid w:val="00384765"/>
    <w:rsid w:val="0038569F"/>
    <w:rsid w:val="0038676F"/>
    <w:rsid w:val="00395C39"/>
    <w:rsid w:val="00395C44"/>
    <w:rsid w:val="003963D7"/>
    <w:rsid w:val="0039745A"/>
    <w:rsid w:val="0039748D"/>
    <w:rsid w:val="003A0696"/>
    <w:rsid w:val="003A2B37"/>
    <w:rsid w:val="003A6CE7"/>
    <w:rsid w:val="003A7100"/>
    <w:rsid w:val="003B3114"/>
    <w:rsid w:val="003B31EF"/>
    <w:rsid w:val="003B3DC5"/>
    <w:rsid w:val="003B646C"/>
    <w:rsid w:val="003B7142"/>
    <w:rsid w:val="003C127A"/>
    <w:rsid w:val="003C3B56"/>
    <w:rsid w:val="003C4523"/>
    <w:rsid w:val="003C529E"/>
    <w:rsid w:val="003C64C1"/>
    <w:rsid w:val="003D1566"/>
    <w:rsid w:val="003D42CA"/>
    <w:rsid w:val="003F3766"/>
    <w:rsid w:val="00402F2C"/>
    <w:rsid w:val="0040409E"/>
    <w:rsid w:val="00404B70"/>
    <w:rsid w:val="00405ECD"/>
    <w:rsid w:val="00407A99"/>
    <w:rsid w:val="00412EDD"/>
    <w:rsid w:val="0042554A"/>
    <w:rsid w:val="0042567F"/>
    <w:rsid w:val="00425DBE"/>
    <w:rsid w:val="00430545"/>
    <w:rsid w:val="00430573"/>
    <w:rsid w:val="00431A46"/>
    <w:rsid w:val="0044013C"/>
    <w:rsid w:val="0044130B"/>
    <w:rsid w:val="0045001C"/>
    <w:rsid w:val="004524B2"/>
    <w:rsid w:val="004567EB"/>
    <w:rsid w:val="004567F8"/>
    <w:rsid w:val="0048039F"/>
    <w:rsid w:val="00483D28"/>
    <w:rsid w:val="00485761"/>
    <w:rsid w:val="00492F06"/>
    <w:rsid w:val="0049372A"/>
    <w:rsid w:val="004953DC"/>
    <w:rsid w:val="004973E7"/>
    <w:rsid w:val="004A59D1"/>
    <w:rsid w:val="004B171B"/>
    <w:rsid w:val="004B3BE6"/>
    <w:rsid w:val="004B61F1"/>
    <w:rsid w:val="004C4790"/>
    <w:rsid w:val="004C7D08"/>
    <w:rsid w:val="004D0A99"/>
    <w:rsid w:val="004D7292"/>
    <w:rsid w:val="004E22EE"/>
    <w:rsid w:val="004E2943"/>
    <w:rsid w:val="004E403F"/>
    <w:rsid w:val="004E5CD9"/>
    <w:rsid w:val="004F03D0"/>
    <w:rsid w:val="004F1327"/>
    <w:rsid w:val="00503022"/>
    <w:rsid w:val="00507986"/>
    <w:rsid w:val="0051080E"/>
    <w:rsid w:val="00510F67"/>
    <w:rsid w:val="00513B90"/>
    <w:rsid w:val="00514376"/>
    <w:rsid w:val="00517F61"/>
    <w:rsid w:val="0053268F"/>
    <w:rsid w:val="00533280"/>
    <w:rsid w:val="00535D14"/>
    <w:rsid w:val="00536282"/>
    <w:rsid w:val="00540ADE"/>
    <w:rsid w:val="00540B05"/>
    <w:rsid w:val="00540D2C"/>
    <w:rsid w:val="00540DA1"/>
    <w:rsid w:val="005513DF"/>
    <w:rsid w:val="0055333C"/>
    <w:rsid w:val="005547D2"/>
    <w:rsid w:val="005555E1"/>
    <w:rsid w:val="00557E10"/>
    <w:rsid w:val="00565A5B"/>
    <w:rsid w:val="00575997"/>
    <w:rsid w:val="005762EB"/>
    <w:rsid w:val="00581F88"/>
    <w:rsid w:val="005940EC"/>
    <w:rsid w:val="005A762B"/>
    <w:rsid w:val="005B0DF3"/>
    <w:rsid w:val="005B6393"/>
    <w:rsid w:val="005B6770"/>
    <w:rsid w:val="005D00FF"/>
    <w:rsid w:val="005D0B9E"/>
    <w:rsid w:val="005D7D1D"/>
    <w:rsid w:val="005E37D4"/>
    <w:rsid w:val="005E485B"/>
    <w:rsid w:val="005E5A0F"/>
    <w:rsid w:val="005E7243"/>
    <w:rsid w:val="006109D1"/>
    <w:rsid w:val="00610F8D"/>
    <w:rsid w:val="0061368F"/>
    <w:rsid w:val="00614AC7"/>
    <w:rsid w:val="00615DD1"/>
    <w:rsid w:val="00615DFF"/>
    <w:rsid w:val="00616520"/>
    <w:rsid w:val="006217D1"/>
    <w:rsid w:val="0062771E"/>
    <w:rsid w:val="00633D82"/>
    <w:rsid w:val="00652616"/>
    <w:rsid w:val="00652FEC"/>
    <w:rsid w:val="0065508A"/>
    <w:rsid w:val="00673C75"/>
    <w:rsid w:val="006813CA"/>
    <w:rsid w:val="00683092"/>
    <w:rsid w:val="00683F16"/>
    <w:rsid w:val="00684129"/>
    <w:rsid w:val="00684ED9"/>
    <w:rsid w:val="00692238"/>
    <w:rsid w:val="00693B69"/>
    <w:rsid w:val="006A4B9D"/>
    <w:rsid w:val="006A5DC7"/>
    <w:rsid w:val="006B33CB"/>
    <w:rsid w:val="006B6F9E"/>
    <w:rsid w:val="006C14E1"/>
    <w:rsid w:val="006C66C0"/>
    <w:rsid w:val="006C74EE"/>
    <w:rsid w:val="006D7CF8"/>
    <w:rsid w:val="007007CA"/>
    <w:rsid w:val="00714956"/>
    <w:rsid w:val="00717606"/>
    <w:rsid w:val="00722675"/>
    <w:rsid w:val="00733783"/>
    <w:rsid w:val="00737F0C"/>
    <w:rsid w:val="0074288A"/>
    <w:rsid w:val="007463CE"/>
    <w:rsid w:val="00747A63"/>
    <w:rsid w:val="007518D1"/>
    <w:rsid w:val="007519C5"/>
    <w:rsid w:val="00751A30"/>
    <w:rsid w:val="00762D73"/>
    <w:rsid w:val="00765475"/>
    <w:rsid w:val="00774A7F"/>
    <w:rsid w:val="007764B6"/>
    <w:rsid w:val="007817D4"/>
    <w:rsid w:val="00783017"/>
    <w:rsid w:val="00786A77"/>
    <w:rsid w:val="0079054D"/>
    <w:rsid w:val="007928BF"/>
    <w:rsid w:val="007B0A63"/>
    <w:rsid w:val="007B46D7"/>
    <w:rsid w:val="007B5AED"/>
    <w:rsid w:val="007C305C"/>
    <w:rsid w:val="007C4928"/>
    <w:rsid w:val="007C511D"/>
    <w:rsid w:val="007D2F73"/>
    <w:rsid w:val="007D4C4A"/>
    <w:rsid w:val="007D4CB6"/>
    <w:rsid w:val="007D56A7"/>
    <w:rsid w:val="007D59F2"/>
    <w:rsid w:val="007E0BFA"/>
    <w:rsid w:val="007F551F"/>
    <w:rsid w:val="007F669F"/>
    <w:rsid w:val="007F6877"/>
    <w:rsid w:val="008021FB"/>
    <w:rsid w:val="008028D9"/>
    <w:rsid w:val="0080428A"/>
    <w:rsid w:val="00807927"/>
    <w:rsid w:val="00815220"/>
    <w:rsid w:val="00822185"/>
    <w:rsid w:val="008277A0"/>
    <w:rsid w:val="00827B7F"/>
    <w:rsid w:val="00833AC5"/>
    <w:rsid w:val="00836550"/>
    <w:rsid w:val="00861554"/>
    <w:rsid w:val="00863A62"/>
    <w:rsid w:val="00864B12"/>
    <w:rsid w:val="0087130C"/>
    <w:rsid w:val="00882F87"/>
    <w:rsid w:val="0088334E"/>
    <w:rsid w:val="008838A0"/>
    <w:rsid w:val="00884527"/>
    <w:rsid w:val="00885271"/>
    <w:rsid w:val="0088609A"/>
    <w:rsid w:val="00886318"/>
    <w:rsid w:val="00886C3C"/>
    <w:rsid w:val="00886DE8"/>
    <w:rsid w:val="0089024C"/>
    <w:rsid w:val="008A0DD8"/>
    <w:rsid w:val="008A1E37"/>
    <w:rsid w:val="008A3ED8"/>
    <w:rsid w:val="008B62B7"/>
    <w:rsid w:val="008B7CDF"/>
    <w:rsid w:val="008C11B2"/>
    <w:rsid w:val="008C673B"/>
    <w:rsid w:val="008C6B9E"/>
    <w:rsid w:val="008D04A7"/>
    <w:rsid w:val="008D1AE5"/>
    <w:rsid w:val="008E24EC"/>
    <w:rsid w:val="008E4971"/>
    <w:rsid w:val="008F1926"/>
    <w:rsid w:val="008F4E44"/>
    <w:rsid w:val="00907143"/>
    <w:rsid w:val="0091720C"/>
    <w:rsid w:val="00925736"/>
    <w:rsid w:val="0093038A"/>
    <w:rsid w:val="00930FDD"/>
    <w:rsid w:val="00936914"/>
    <w:rsid w:val="00937A94"/>
    <w:rsid w:val="0094270C"/>
    <w:rsid w:val="00944EB6"/>
    <w:rsid w:val="009509C1"/>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7BB2"/>
    <w:rsid w:val="009C679A"/>
    <w:rsid w:val="009D403D"/>
    <w:rsid w:val="009D624D"/>
    <w:rsid w:val="009D7044"/>
    <w:rsid w:val="009E5588"/>
    <w:rsid w:val="009F1E86"/>
    <w:rsid w:val="009F4487"/>
    <w:rsid w:val="00A06420"/>
    <w:rsid w:val="00A23C34"/>
    <w:rsid w:val="00A24746"/>
    <w:rsid w:val="00A4023D"/>
    <w:rsid w:val="00A428EA"/>
    <w:rsid w:val="00A4294A"/>
    <w:rsid w:val="00A437BA"/>
    <w:rsid w:val="00A454FF"/>
    <w:rsid w:val="00A45DE6"/>
    <w:rsid w:val="00A508FD"/>
    <w:rsid w:val="00A667AD"/>
    <w:rsid w:val="00A75AD9"/>
    <w:rsid w:val="00A80BA2"/>
    <w:rsid w:val="00A819D8"/>
    <w:rsid w:val="00A8545D"/>
    <w:rsid w:val="00A97663"/>
    <w:rsid w:val="00AA1958"/>
    <w:rsid w:val="00AA2FFB"/>
    <w:rsid w:val="00AA47EA"/>
    <w:rsid w:val="00AA5137"/>
    <w:rsid w:val="00AB465D"/>
    <w:rsid w:val="00AD266B"/>
    <w:rsid w:val="00AD2D04"/>
    <w:rsid w:val="00AD5A44"/>
    <w:rsid w:val="00AD622E"/>
    <w:rsid w:val="00AD73A0"/>
    <w:rsid w:val="00AE3206"/>
    <w:rsid w:val="00AE331F"/>
    <w:rsid w:val="00AE58C6"/>
    <w:rsid w:val="00AE697C"/>
    <w:rsid w:val="00AF2839"/>
    <w:rsid w:val="00B03AB2"/>
    <w:rsid w:val="00B048BF"/>
    <w:rsid w:val="00B2070F"/>
    <w:rsid w:val="00B22A14"/>
    <w:rsid w:val="00B22E05"/>
    <w:rsid w:val="00B260AC"/>
    <w:rsid w:val="00B337F1"/>
    <w:rsid w:val="00B348B8"/>
    <w:rsid w:val="00B42C24"/>
    <w:rsid w:val="00B45826"/>
    <w:rsid w:val="00B476CE"/>
    <w:rsid w:val="00B515A2"/>
    <w:rsid w:val="00B52844"/>
    <w:rsid w:val="00B62C6B"/>
    <w:rsid w:val="00B65424"/>
    <w:rsid w:val="00B66ACA"/>
    <w:rsid w:val="00B66F2D"/>
    <w:rsid w:val="00B6746A"/>
    <w:rsid w:val="00B82033"/>
    <w:rsid w:val="00B946E6"/>
    <w:rsid w:val="00BA0C07"/>
    <w:rsid w:val="00BA5A58"/>
    <w:rsid w:val="00BB0139"/>
    <w:rsid w:val="00BB0C54"/>
    <w:rsid w:val="00BB383E"/>
    <w:rsid w:val="00BB5463"/>
    <w:rsid w:val="00BB5B42"/>
    <w:rsid w:val="00BC0CA8"/>
    <w:rsid w:val="00BC5A60"/>
    <w:rsid w:val="00BD506D"/>
    <w:rsid w:val="00BE282E"/>
    <w:rsid w:val="00BE45F3"/>
    <w:rsid w:val="00BF3F22"/>
    <w:rsid w:val="00C01098"/>
    <w:rsid w:val="00C02CB0"/>
    <w:rsid w:val="00C03A80"/>
    <w:rsid w:val="00C070EB"/>
    <w:rsid w:val="00C12067"/>
    <w:rsid w:val="00C13244"/>
    <w:rsid w:val="00C17DB6"/>
    <w:rsid w:val="00C224ED"/>
    <w:rsid w:val="00C325D3"/>
    <w:rsid w:val="00C357ED"/>
    <w:rsid w:val="00C42697"/>
    <w:rsid w:val="00C4555E"/>
    <w:rsid w:val="00C51339"/>
    <w:rsid w:val="00C52591"/>
    <w:rsid w:val="00C5632B"/>
    <w:rsid w:val="00C64C7F"/>
    <w:rsid w:val="00C84853"/>
    <w:rsid w:val="00C90355"/>
    <w:rsid w:val="00C951AC"/>
    <w:rsid w:val="00C96FDB"/>
    <w:rsid w:val="00CA232D"/>
    <w:rsid w:val="00CA23BF"/>
    <w:rsid w:val="00CA2A94"/>
    <w:rsid w:val="00CB1972"/>
    <w:rsid w:val="00CB30C8"/>
    <w:rsid w:val="00CC124B"/>
    <w:rsid w:val="00CC276C"/>
    <w:rsid w:val="00CD1162"/>
    <w:rsid w:val="00CE3423"/>
    <w:rsid w:val="00CE6BAE"/>
    <w:rsid w:val="00CF09CB"/>
    <w:rsid w:val="00CF284C"/>
    <w:rsid w:val="00CF6042"/>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A0B6A"/>
    <w:rsid w:val="00DA60A1"/>
    <w:rsid w:val="00DB2C7F"/>
    <w:rsid w:val="00DB4619"/>
    <w:rsid w:val="00DC6C28"/>
    <w:rsid w:val="00DC7A24"/>
    <w:rsid w:val="00DF0FF8"/>
    <w:rsid w:val="00DF54AF"/>
    <w:rsid w:val="00DF6225"/>
    <w:rsid w:val="00DF69B7"/>
    <w:rsid w:val="00E05AA5"/>
    <w:rsid w:val="00E06639"/>
    <w:rsid w:val="00E069CF"/>
    <w:rsid w:val="00E107FE"/>
    <w:rsid w:val="00E16E7D"/>
    <w:rsid w:val="00E20B72"/>
    <w:rsid w:val="00E303FC"/>
    <w:rsid w:val="00E410D2"/>
    <w:rsid w:val="00E42BBB"/>
    <w:rsid w:val="00E46298"/>
    <w:rsid w:val="00E46782"/>
    <w:rsid w:val="00E50465"/>
    <w:rsid w:val="00E7354B"/>
    <w:rsid w:val="00E769FC"/>
    <w:rsid w:val="00E80BAB"/>
    <w:rsid w:val="00E83221"/>
    <w:rsid w:val="00E83569"/>
    <w:rsid w:val="00E84464"/>
    <w:rsid w:val="00E86867"/>
    <w:rsid w:val="00E930F4"/>
    <w:rsid w:val="00E96E2F"/>
    <w:rsid w:val="00EA3A44"/>
    <w:rsid w:val="00EA5EC7"/>
    <w:rsid w:val="00EB2432"/>
    <w:rsid w:val="00EB6390"/>
    <w:rsid w:val="00EC064C"/>
    <w:rsid w:val="00EC1808"/>
    <w:rsid w:val="00EC18E0"/>
    <w:rsid w:val="00ED2506"/>
    <w:rsid w:val="00EF2511"/>
    <w:rsid w:val="00EF2C44"/>
    <w:rsid w:val="00EF5B91"/>
    <w:rsid w:val="00EF6715"/>
    <w:rsid w:val="00EF6C65"/>
    <w:rsid w:val="00EF7A5D"/>
    <w:rsid w:val="00F00CF1"/>
    <w:rsid w:val="00F0668F"/>
    <w:rsid w:val="00F1028B"/>
    <w:rsid w:val="00F10518"/>
    <w:rsid w:val="00F11510"/>
    <w:rsid w:val="00F15F82"/>
    <w:rsid w:val="00F21092"/>
    <w:rsid w:val="00F32AD0"/>
    <w:rsid w:val="00F3539E"/>
    <w:rsid w:val="00F46B4B"/>
    <w:rsid w:val="00F46CC5"/>
    <w:rsid w:val="00F4709B"/>
    <w:rsid w:val="00F5604A"/>
    <w:rsid w:val="00F60472"/>
    <w:rsid w:val="00F60ED9"/>
    <w:rsid w:val="00F6732D"/>
    <w:rsid w:val="00F7437D"/>
    <w:rsid w:val="00F74CA0"/>
    <w:rsid w:val="00F7663C"/>
    <w:rsid w:val="00F776F5"/>
    <w:rsid w:val="00F826F7"/>
    <w:rsid w:val="00F91B40"/>
    <w:rsid w:val="00F95576"/>
    <w:rsid w:val="00F95BD5"/>
    <w:rsid w:val="00FA173E"/>
    <w:rsid w:val="00FA34AD"/>
    <w:rsid w:val="00FA616C"/>
    <w:rsid w:val="00FB2D11"/>
    <w:rsid w:val="00FC30D2"/>
    <w:rsid w:val="00FC333B"/>
    <w:rsid w:val="00FC46C8"/>
    <w:rsid w:val="00FC499F"/>
    <w:rsid w:val="00FE0A61"/>
    <w:rsid w:val="00FE1F93"/>
    <w:rsid w:val="00FE7B99"/>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1793"/>
    <o:shapelayout v:ext="edit">
      <o:idmap v:ext="edit" data="1"/>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4C5A"/>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566</Characters>
  <Application>Microsoft Office Word</Application>
  <DocSecurity>0</DocSecurity>
  <Lines>37</Lines>
  <Paragraphs>29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Diana Jürgens</cp:lastModifiedBy>
  <cp:revision>40</cp:revision>
  <dcterms:created xsi:type="dcterms:W3CDTF">2024-05-09T10:20:00Z</dcterms:created>
  <dcterms:modified xsi:type="dcterms:W3CDTF">2025-02-07T17:39:00Z</dcterms:modified>
</cp:coreProperties>
</file>