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11B5816E" w14:textId="5722A7EA" w:rsidR="00334C5A" w:rsidRPr="00367B46" w:rsidRDefault="006A5DC7" w:rsidP="00EE3C44">
      <w:pPr>
        <w:tabs>
          <w:tab w:val="left" w:pos="4836"/>
        </w:tabs>
        <w:ind w:right="-283"/>
        <w:rPr>
          <w:b/>
          <w:bCs/>
          <w:color w:val="067598"/>
          <w:sz w:val="28"/>
          <w:szCs w:val="28"/>
          <w:lang w:val="de-DE"/>
        </w:rPr>
      </w:pPr>
      <w:r w:rsidRPr="00367B46">
        <w:rPr>
          <w:b/>
          <w:bCs/>
          <w:color w:val="067598"/>
          <w:sz w:val="28"/>
          <w:szCs w:val="28"/>
          <w:lang w:val="de-DE"/>
        </w:rPr>
        <w:t>Muster</w:t>
      </w:r>
      <w:r w:rsidR="00334C5A" w:rsidRPr="00367B46">
        <w:rPr>
          <w:b/>
          <w:bCs/>
          <w:color w:val="067598"/>
          <w:sz w:val="28"/>
          <w:szCs w:val="28"/>
          <w:lang w:val="de-DE"/>
        </w:rPr>
        <w:t>formulierung</w:t>
      </w:r>
      <w:r w:rsidR="00D7039D" w:rsidRPr="00367B46">
        <w:rPr>
          <w:b/>
          <w:bCs/>
          <w:color w:val="067598"/>
          <w:sz w:val="28"/>
          <w:szCs w:val="28"/>
          <w:lang w:val="de-DE"/>
        </w:rPr>
        <w:t>:</w:t>
      </w:r>
      <w:r w:rsidR="00C357ED" w:rsidRPr="00367B46">
        <w:rPr>
          <w:b/>
          <w:bCs/>
          <w:color w:val="067598"/>
          <w:sz w:val="28"/>
          <w:szCs w:val="28"/>
          <w:lang w:val="de-DE"/>
        </w:rPr>
        <w:t xml:space="preserve"> </w:t>
      </w:r>
      <w:r w:rsidR="003E7B47">
        <w:rPr>
          <w:b/>
          <w:bCs/>
          <w:color w:val="067598"/>
          <w:sz w:val="28"/>
          <w:szCs w:val="28"/>
          <w:lang w:val="de-DE"/>
        </w:rPr>
        <w:t>Kurzarbeit</w:t>
      </w:r>
      <w:r w:rsidR="00EE3C44">
        <w:rPr>
          <w:b/>
          <w:bCs/>
          <w:color w:val="067598"/>
          <w:sz w:val="28"/>
          <w:szCs w:val="28"/>
          <w:lang w:val="de-DE"/>
        </w:rPr>
        <w:tab/>
        <w:t xml:space="preserve"> </w:t>
      </w:r>
    </w:p>
    <w:p w14:paraId="5B8C0AEB" w14:textId="77777777" w:rsidR="00EA3A44" w:rsidRPr="00367B46" w:rsidRDefault="00EA3A44" w:rsidP="00EA3A44">
      <w:pPr>
        <w:spacing w:after="0" w:line="240" w:lineRule="exact"/>
        <w:jc w:val="center"/>
        <w:rPr>
          <w:b/>
          <w:bCs/>
          <w:color w:val="067598"/>
        </w:rPr>
      </w:pPr>
    </w:p>
    <w:p w14:paraId="4DEE631A" w14:textId="23F460A2" w:rsidR="003B7142" w:rsidRPr="00367B46" w:rsidRDefault="00E930F4" w:rsidP="00EA3A44">
      <w:pPr>
        <w:spacing w:after="0" w:line="240" w:lineRule="exact"/>
        <w:jc w:val="center"/>
        <w:rPr>
          <w:b/>
          <w:bCs/>
          <w:color w:val="067598"/>
        </w:rPr>
      </w:pPr>
      <w:r w:rsidRPr="00367B46">
        <w:rPr>
          <w:b/>
          <w:bCs/>
          <w:color w:val="067598"/>
        </w:rPr>
        <w:t xml:space="preserve">§ (...) </w:t>
      </w:r>
      <w:r w:rsidR="003E7B47">
        <w:rPr>
          <w:b/>
          <w:bCs/>
          <w:color w:val="067598"/>
        </w:rPr>
        <w:t>Kurzarbeit</w:t>
      </w:r>
    </w:p>
    <w:p w14:paraId="79BB5553" w14:textId="77777777" w:rsidR="003B7142" w:rsidRPr="00367B46" w:rsidRDefault="003B7142" w:rsidP="00EA3A44">
      <w:pPr>
        <w:spacing w:after="0" w:line="240" w:lineRule="exact"/>
        <w:jc w:val="both"/>
        <w:rPr>
          <w:b/>
          <w:bCs/>
          <w:color w:val="067598"/>
        </w:rPr>
      </w:pPr>
    </w:p>
    <w:p w14:paraId="2C16ECA2" w14:textId="77777777" w:rsidR="003E7B47" w:rsidRDefault="003E7B47" w:rsidP="003E7B47">
      <w:pPr>
        <w:spacing w:after="0" w:line="240" w:lineRule="exact"/>
        <w:jc w:val="both"/>
      </w:pPr>
      <w:r w:rsidRPr="003E7B47">
        <w:t>Der Arbeitgeber kann Kurzarbeit anordnen, wenn die gesetz lichen Voraussetzungen für die Gewährung von Kurzarbei tergeld erfüllt sind. Dies ist der Fall, wenn</w:t>
      </w:r>
    </w:p>
    <w:p w14:paraId="79E42B85" w14:textId="77777777" w:rsidR="003E7B47" w:rsidRDefault="003E7B47" w:rsidP="003E7B47">
      <w:pPr>
        <w:spacing w:after="0" w:line="240" w:lineRule="exact"/>
        <w:jc w:val="both"/>
      </w:pPr>
    </w:p>
    <w:p w14:paraId="14F90E02" w14:textId="64C24747" w:rsidR="003E7B47" w:rsidRDefault="003E7B47" w:rsidP="003E7B47">
      <w:pPr>
        <w:spacing w:after="0" w:line="240" w:lineRule="exact"/>
        <w:jc w:val="both"/>
      </w:pPr>
      <w:r w:rsidRPr="003E7B47">
        <w:t>1. ein erheblicher Arbeitsausfall mit Entgeltausfall vorliegt,</w:t>
      </w:r>
    </w:p>
    <w:p w14:paraId="251D0129" w14:textId="0C355047" w:rsidR="003E7B47" w:rsidRDefault="003E7B47" w:rsidP="003E7B47">
      <w:pPr>
        <w:spacing w:after="0" w:line="240" w:lineRule="exact"/>
        <w:jc w:val="both"/>
      </w:pPr>
      <w:r w:rsidRPr="003E7B47">
        <w:t>2. die betrieblichen und persönlichen Voraussetzungen erfüllt sind und</w:t>
      </w:r>
    </w:p>
    <w:p w14:paraId="13283D7B" w14:textId="77777777" w:rsidR="003E7B47" w:rsidRDefault="003E7B47" w:rsidP="003E7B47">
      <w:pPr>
        <w:spacing w:after="0" w:line="240" w:lineRule="exact"/>
        <w:jc w:val="both"/>
      </w:pPr>
      <w:r w:rsidRPr="003E7B47">
        <w:t xml:space="preserve">3. der Arbeitsausfall der Agentur für Arbeit angezeigt ist (§§ 95 ff. SGB III). </w:t>
      </w:r>
    </w:p>
    <w:p w14:paraId="5A25B200" w14:textId="77777777" w:rsidR="003E7B47" w:rsidRDefault="003E7B47" w:rsidP="003E7B47">
      <w:pPr>
        <w:spacing w:after="0" w:line="240" w:lineRule="exact"/>
        <w:jc w:val="both"/>
      </w:pPr>
    </w:p>
    <w:p w14:paraId="1BF77358" w14:textId="09CB5FC5" w:rsidR="00046B4C" w:rsidRDefault="003E7B47" w:rsidP="003E7B47">
      <w:pPr>
        <w:spacing w:after="0" w:line="240" w:lineRule="exact"/>
        <w:jc w:val="both"/>
      </w:pPr>
      <w:r w:rsidRPr="003E7B47">
        <w:t>Der Mitarbeiter ist damit einverstanden, dass für die Dauer der Kurzarbeit die Vergütung dem Verhältnis der verkürzten zur regelmäßigen Arbeitszeit entsprechend reduziert wird.</w:t>
      </w:r>
      <w:r w:rsidR="00046B4C" w:rsidRPr="00046B4C">
        <w:t>Der Mitarbeiter verpflichtet sich, Mehrarbeit und Überstunden auf Anordnung des Arbeitgebers zu erbringen, soweit hierfür betriebliche Gründe vorliegen und dies dem Mitarbeiter zumutbar ist. Der Arbeitgeber hat hierbei die Anforderungen des Arbeitszeitschutzes zu beachten</w:t>
      </w:r>
      <w:r w:rsidR="00367B46" w:rsidRPr="00367B46">
        <w:t>.</w:t>
      </w:r>
      <w:r w:rsidR="003B7142" w:rsidRPr="003B7142">
        <w:t xml:space="preserve"> </w:t>
      </w:r>
    </w:p>
    <w:p w14:paraId="242A03B7" w14:textId="77777777" w:rsidR="00046B4C" w:rsidRDefault="00046B4C" w:rsidP="00046B4C">
      <w:pPr>
        <w:spacing w:after="0" w:line="240" w:lineRule="exact"/>
        <w:jc w:val="both"/>
      </w:pPr>
    </w:p>
    <w:p w14:paraId="3288CACD" w14:textId="77777777" w:rsidR="003B7142" w:rsidRDefault="003B7142" w:rsidP="003B7142">
      <w:pPr>
        <w:spacing w:after="0" w:line="240" w:lineRule="exact"/>
        <w:ind w:left="567"/>
        <w:jc w:val="both"/>
        <w:rPr>
          <w:lang w:val="de-DE"/>
        </w:rPr>
      </w:pPr>
    </w:p>
    <w:p w14:paraId="6D851E05" w14:textId="77777777" w:rsidR="00367B46" w:rsidRDefault="00367B46" w:rsidP="003B7142">
      <w:pPr>
        <w:spacing w:after="0" w:line="240" w:lineRule="exact"/>
        <w:ind w:left="567"/>
        <w:jc w:val="both"/>
        <w:rPr>
          <w:lang w:val="de-DE"/>
        </w:rPr>
      </w:pPr>
    </w:p>
    <w:p w14:paraId="5807925D" w14:textId="77777777" w:rsidR="00334C5A" w:rsidRDefault="00334C5A" w:rsidP="003B7142">
      <w:pPr>
        <w:spacing w:after="0" w:line="240" w:lineRule="exact"/>
        <w:jc w:val="both"/>
        <w:rPr>
          <w:rFonts w:cstheme="minorHAnsi"/>
        </w:rPr>
      </w:pPr>
      <w:r>
        <w:rPr>
          <w:rFonts w:cstheme="minorHAnsi"/>
        </w:rPr>
        <w:t>...</w:t>
      </w:r>
    </w:p>
    <w:p w14:paraId="36C8C5FD" w14:textId="3586D74C" w:rsidR="00334C5A" w:rsidRDefault="00334C5A" w:rsidP="003B7142">
      <w:pPr>
        <w:spacing w:after="0" w:line="240" w:lineRule="exact"/>
        <w:jc w:val="both"/>
        <w:rPr>
          <w:lang w:val="de-DE"/>
        </w:rPr>
      </w:pPr>
      <w:r w:rsidRPr="00861554">
        <w:rPr>
          <w:rFonts w:cstheme="minorHAnsi"/>
        </w:rPr>
        <w:t>(Ort, Datum)</w:t>
      </w:r>
    </w:p>
    <w:p w14:paraId="3E387491" w14:textId="77777777" w:rsidR="00334C5A" w:rsidRDefault="00334C5A" w:rsidP="003B7142">
      <w:pPr>
        <w:spacing w:after="0" w:line="240" w:lineRule="exact"/>
        <w:ind w:left="567"/>
        <w:jc w:val="both"/>
        <w:rPr>
          <w:lang w:val="de-DE"/>
        </w:rPr>
      </w:pPr>
    </w:p>
    <w:p w14:paraId="0D81CD24" w14:textId="222FBCE0" w:rsidR="003963D7" w:rsidRDefault="003963D7" w:rsidP="003B7142">
      <w:pPr>
        <w:spacing w:after="0" w:line="240" w:lineRule="exact"/>
        <w:jc w:val="both"/>
        <w:rPr>
          <w:rFonts w:cstheme="minorHAnsi"/>
        </w:rPr>
      </w:pPr>
      <w:r>
        <w:rPr>
          <w:rFonts w:cstheme="minorHAnsi"/>
        </w:rPr>
        <w:t>...</w:t>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t>...</w:t>
      </w:r>
    </w:p>
    <w:p w14:paraId="2AC842D9" w14:textId="51FA8DD3" w:rsidR="003B7142" w:rsidRDefault="003963D7" w:rsidP="003B7142">
      <w:pPr>
        <w:spacing w:after="0" w:line="240" w:lineRule="auto"/>
        <w:jc w:val="both"/>
        <w:rPr>
          <w:lang w:val="de-DE"/>
        </w:rPr>
      </w:pPr>
      <w:r w:rsidRPr="00861554">
        <w:rPr>
          <w:rFonts w:cstheme="minorHAnsi"/>
        </w:rPr>
        <w:t xml:space="preserve">(Unterschrift </w:t>
      </w:r>
      <w:r w:rsidR="00EA3A44">
        <w:rPr>
          <w:rFonts w:cstheme="minorHAnsi"/>
        </w:rPr>
        <w:t>Arbeitgeber</w:t>
      </w:r>
      <w:r w:rsidRPr="00861554">
        <w:rPr>
          <w:rFonts w:cstheme="minorHAnsi"/>
        </w:rPr>
        <w:t>)</w:t>
      </w:r>
      <w:r w:rsidR="003B7142">
        <w:rPr>
          <w:rFonts w:cstheme="minorHAnsi"/>
        </w:rPr>
        <w:tab/>
      </w:r>
      <w:r w:rsidR="003B7142">
        <w:rPr>
          <w:rFonts w:cstheme="minorHAnsi"/>
        </w:rPr>
        <w:tab/>
      </w:r>
      <w:r w:rsidR="003B7142">
        <w:rPr>
          <w:rFonts w:cstheme="minorHAnsi"/>
        </w:rPr>
        <w:tab/>
        <w:t>(</w:t>
      </w:r>
      <w:r w:rsidR="003B7142" w:rsidRPr="003B7142">
        <w:t>Unterschrift Arbeitnehme</w:t>
      </w:r>
      <w:r w:rsidR="003B7142">
        <w:t>r)</w:t>
      </w:r>
    </w:p>
    <w:p w14:paraId="5C09114B" w14:textId="5FB936A7" w:rsidR="009C679A" w:rsidRPr="009C679A" w:rsidRDefault="009C679A" w:rsidP="003963D7">
      <w:pPr>
        <w:spacing w:after="0" w:line="240" w:lineRule="auto"/>
        <w:jc w:val="both"/>
        <w:rPr>
          <w:lang w:val="de-DE"/>
        </w:rPr>
      </w:pPr>
    </w:p>
    <w:sectPr w:rsidR="009C679A" w:rsidRPr="009C679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9604" w14:textId="77777777" w:rsidR="003F654C" w:rsidRDefault="003F654C" w:rsidP="0051080E">
      <w:pPr>
        <w:spacing w:after="0" w:line="240" w:lineRule="auto"/>
      </w:pPr>
      <w:r>
        <w:separator/>
      </w:r>
    </w:p>
  </w:endnote>
  <w:endnote w:type="continuationSeparator" w:id="0">
    <w:p w14:paraId="56D10189" w14:textId="77777777" w:rsidR="003F654C" w:rsidRDefault="003F654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variable"/>
    <w:sig w:usb0="E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BBE9" w14:textId="77777777" w:rsidR="003F654C" w:rsidRDefault="003F654C" w:rsidP="0051080E">
      <w:pPr>
        <w:spacing w:after="0" w:line="240" w:lineRule="auto"/>
      </w:pPr>
      <w:r>
        <w:separator/>
      </w:r>
    </w:p>
  </w:footnote>
  <w:footnote w:type="continuationSeparator" w:id="0">
    <w:p w14:paraId="241FC7E7" w14:textId="77777777" w:rsidR="003F654C" w:rsidRDefault="003F654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076" w14:textId="42169EF9" w:rsidR="005513DF" w:rsidRDefault="00306073" w:rsidP="0051080E">
    <w:pPr>
      <w:pStyle w:val="Kopfzeile"/>
      <w:jc w:val="right"/>
    </w:pPr>
    <w:r w:rsidRPr="00FB390E">
      <w:rPr>
        <w:noProof/>
      </w:rPr>
      <w:drawing>
        <wp:anchor distT="0" distB="0" distL="114300" distR="114300" simplePos="0" relativeHeight="251659264" behindDoc="1" locked="0" layoutInCell="1" allowOverlap="1" wp14:anchorId="78DD9A7C" wp14:editId="7E4A74B5">
          <wp:simplePos x="0" y="0"/>
          <wp:positionH relativeFrom="column">
            <wp:posOffset>2689860</wp:posOffset>
          </wp:positionH>
          <wp:positionV relativeFrom="paragraph">
            <wp:posOffset>-46355</wp:posOffset>
          </wp:positionV>
          <wp:extent cx="3822429" cy="343407"/>
          <wp:effectExtent l="0" t="0" r="0" b="0"/>
          <wp:wrapTight wrapText="bothSides">
            <wp:wrapPolygon edited="0">
              <wp:start x="108" y="0"/>
              <wp:lineTo x="0" y="3600"/>
              <wp:lineTo x="0" y="20400"/>
              <wp:lineTo x="18410" y="20400"/>
              <wp:lineTo x="21424" y="20400"/>
              <wp:lineTo x="21424" y="0"/>
              <wp:lineTo x="1400" y="0"/>
              <wp:lineTo x="108" y="0"/>
            </wp:wrapPolygon>
          </wp:wrapTight>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429" cy="34340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B5D72"/>
    <w:multiLevelType w:val="hybridMultilevel"/>
    <w:tmpl w:val="749857CA"/>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5" w15:restartNumberingAfterBreak="0">
    <w:nsid w:val="0308036C"/>
    <w:multiLevelType w:val="hybridMultilevel"/>
    <w:tmpl w:val="CE2ABF3C"/>
    <w:lvl w:ilvl="0" w:tplc="E620028E">
      <w:start w:val="1"/>
      <w:numFmt w:val="decimal"/>
      <w:lvlText w:val="(%1)"/>
      <w:lvlJc w:val="left"/>
      <w:pPr>
        <w:ind w:left="720" w:hanging="360"/>
      </w:pPr>
      <w:rPr>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9E5E3E"/>
    <w:multiLevelType w:val="hybridMultilevel"/>
    <w:tmpl w:val="D55A7302"/>
    <w:lvl w:ilvl="0" w:tplc="8F205C36">
      <w:start w:val="1"/>
      <w:numFmt w:val="bullet"/>
      <w:lvlText w:val=""/>
      <w:lvlJc w:val="left"/>
      <w:pPr>
        <w:ind w:left="1211" w:hanging="360"/>
      </w:pPr>
      <w:rPr>
        <w:rFonts w:ascii="Symbol" w:hAnsi="Symbol" w:hint="default"/>
        <w:color w:val="365F91" w:themeColor="accent1" w:themeShade="BF"/>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06161E09"/>
    <w:multiLevelType w:val="hybridMultilevel"/>
    <w:tmpl w:val="117C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BF61FB"/>
    <w:multiLevelType w:val="hybridMultilevel"/>
    <w:tmpl w:val="0778F244"/>
    <w:lvl w:ilvl="0" w:tplc="7F36B77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0C0675C3"/>
    <w:multiLevelType w:val="hybridMultilevel"/>
    <w:tmpl w:val="F72012D4"/>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0CE907EC"/>
    <w:multiLevelType w:val="hybridMultilevel"/>
    <w:tmpl w:val="D54695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60203B"/>
    <w:multiLevelType w:val="hybridMultilevel"/>
    <w:tmpl w:val="BFBC14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2A03A94"/>
    <w:multiLevelType w:val="hybridMultilevel"/>
    <w:tmpl w:val="DC1E15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2B4DF0"/>
    <w:multiLevelType w:val="hybridMultilevel"/>
    <w:tmpl w:val="858A6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7858E0"/>
    <w:multiLevelType w:val="hybridMultilevel"/>
    <w:tmpl w:val="99BC7056"/>
    <w:lvl w:ilvl="0" w:tplc="81C609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18B63EC8"/>
    <w:multiLevelType w:val="hybridMultilevel"/>
    <w:tmpl w:val="9C2A8EF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9127F4D"/>
    <w:multiLevelType w:val="hybridMultilevel"/>
    <w:tmpl w:val="CA640D20"/>
    <w:lvl w:ilvl="0" w:tplc="97E0E2A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B7C1DC2"/>
    <w:multiLevelType w:val="hybridMultilevel"/>
    <w:tmpl w:val="356E2B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BCC0BC2"/>
    <w:multiLevelType w:val="hybridMultilevel"/>
    <w:tmpl w:val="863891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9" w15:restartNumberingAfterBreak="0">
    <w:nsid w:val="1C9A0116"/>
    <w:multiLevelType w:val="hybridMultilevel"/>
    <w:tmpl w:val="3CEA2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F694639"/>
    <w:multiLevelType w:val="hybridMultilevel"/>
    <w:tmpl w:val="5F467328"/>
    <w:lvl w:ilvl="0" w:tplc="E2AC750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E83250"/>
    <w:multiLevelType w:val="hybridMultilevel"/>
    <w:tmpl w:val="FCDE54CC"/>
    <w:lvl w:ilvl="0" w:tplc="2AAA0F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221A6689"/>
    <w:multiLevelType w:val="hybridMultilevel"/>
    <w:tmpl w:val="AAD647AA"/>
    <w:lvl w:ilvl="0" w:tplc="585AF41E">
      <w:start w:val="1"/>
      <w:numFmt w:val="decimal"/>
      <w:lvlText w:val="(%1)"/>
      <w:lvlJc w:val="left"/>
      <w:pPr>
        <w:ind w:left="426" w:hanging="360"/>
      </w:pPr>
      <w:rPr>
        <w:rFonts w:hint="default"/>
        <w:b/>
        <w:i w:val="0"/>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3" w15:restartNumberingAfterBreak="0">
    <w:nsid w:val="24127795"/>
    <w:multiLevelType w:val="hybridMultilevel"/>
    <w:tmpl w:val="68BA31A4"/>
    <w:lvl w:ilvl="0" w:tplc="6E54F59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B692721"/>
    <w:multiLevelType w:val="hybridMultilevel"/>
    <w:tmpl w:val="C2F48522"/>
    <w:lvl w:ilvl="0" w:tplc="8CE4910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02C370A"/>
    <w:multiLevelType w:val="hybridMultilevel"/>
    <w:tmpl w:val="58A4FCE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38D53DB"/>
    <w:multiLevelType w:val="hybridMultilevel"/>
    <w:tmpl w:val="9E92EC9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36BD1EEF"/>
    <w:multiLevelType w:val="hybridMultilevel"/>
    <w:tmpl w:val="F014D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406DD6"/>
    <w:multiLevelType w:val="hybridMultilevel"/>
    <w:tmpl w:val="076AB8EC"/>
    <w:lvl w:ilvl="0" w:tplc="AF362A7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439F60A8"/>
    <w:multiLevelType w:val="hybridMultilevel"/>
    <w:tmpl w:val="B1BCF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15002C"/>
    <w:multiLevelType w:val="hybridMultilevel"/>
    <w:tmpl w:val="E722C042"/>
    <w:lvl w:ilvl="0" w:tplc="17185828">
      <w:numFmt w:val="bullet"/>
      <w:lvlText w:val="•"/>
      <w:lvlJc w:val="left"/>
      <w:pPr>
        <w:ind w:left="720" w:hanging="720"/>
      </w:pPr>
      <w:rPr>
        <w:rFonts w:ascii="Calibri" w:eastAsiaTheme="minorHAnsi" w:hAnsi="Calibri" w:cs="MinionPro-Regular"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CD0DFA"/>
    <w:multiLevelType w:val="hybridMultilevel"/>
    <w:tmpl w:val="A8DC68E0"/>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49E47276"/>
    <w:multiLevelType w:val="hybridMultilevel"/>
    <w:tmpl w:val="C8946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C744CBD"/>
    <w:multiLevelType w:val="hybridMultilevel"/>
    <w:tmpl w:val="622836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D184497"/>
    <w:multiLevelType w:val="hybridMultilevel"/>
    <w:tmpl w:val="46D0F9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E78274E"/>
    <w:multiLevelType w:val="hybridMultilevel"/>
    <w:tmpl w:val="2EB41184"/>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36" w15:restartNumberingAfterBreak="0">
    <w:nsid w:val="55666634"/>
    <w:multiLevelType w:val="hybridMultilevel"/>
    <w:tmpl w:val="66EA905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5BD24145"/>
    <w:multiLevelType w:val="hybridMultilevel"/>
    <w:tmpl w:val="30A6AB08"/>
    <w:lvl w:ilvl="0" w:tplc="F5A8C8C2">
      <w:numFmt w:val="bullet"/>
      <w:lvlText w:val=""/>
      <w:lvlJc w:val="left"/>
      <w:pPr>
        <w:ind w:left="1353" w:hanging="360"/>
      </w:pPr>
      <w:rPr>
        <w:rFonts w:ascii="Wingdings" w:eastAsiaTheme="minorHAnsi" w:hAnsi="Wingdings" w:cstheme="minorBidi"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8" w15:restartNumberingAfterBreak="0">
    <w:nsid w:val="5CBF507D"/>
    <w:multiLevelType w:val="hybridMultilevel"/>
    <w:tmpl w:val="9E442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45C5ADC"/>
    <w:multiLevelType w:val="hybridMultilevel"/>
    <w:tmpl w:val="D73A707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5C623AC"/>
    <w:multiLevelType w:val="hybridMultilevel"/>
    <w:tmpl w:val="E146E1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D5596A"/>
    <w:multiLevelType w:val="hybridMultilevel"/>
    <w:tmpl w:val="1B7A6D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B4802DF"/>
    <w:multiLevelType w:val="hybridMultilevel"/>
    <w:tmpl w:val="A7889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B5A22E8"/>
    <w:multiLevelType w:val="hybridMultilevel"/>
    <w:tmpl w:val="CBEA6D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B7F40E1"/>
    <w:multiLevelType w:val="hybridMultilevel"/>
    <w:tmpl w:val="60EC92E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5" w15:restartNumberingAfterBreak="0">
    <w:nsid w:val="70DA2846"/>
    <w:multiLevelType w:val="hybridMultilevel"/>
    <w:tmpl w:val="736A2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2B858F4"/>
    <w:multiLevelType w:val="hybridMultilevel"/>
    <w:tmpl w:val="FF027BB8"/>
    <w:lvl w:ilvl="0" w:tplc="3C0E691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3317CD0"/>
    <w:multiLevelType w:val="hybridMultilevel"/>
    <w:tmpl w:val="8E9C5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9AF6FDA"/>
    <w:multiLevelType w:val="hybridMultilevel"/>
    <w:tmpl w:val="AC5A63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A362995"/>
    <w:multiLevelType w:val="hybridMultilevel"/>
    <w:tmpl w:val="D1AE8EC6"/>
    <w:lvl w:ilvl="0" w:tplc="04070001">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50" w15:restartNumberingAfterBreak="0">
    <w:nsid w:val="7BB93C3C"/>
    <w:multiLevelType w:val="hybridMultilevel"/>
    <w:tmpl w:val="2A3C984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9411132">
    <w:abstractNumId w:val="20"/>
  </w:num>
  <w:num w:numId="2" w16cid:durableId="140512686">
    <w:abstractNumId w:val="10"/>
  </w:num>
  <w:num w:numId="3" w16cid:durableId="877083353">
    <w:abstractNumId w:val="11"/>
  </w:num>
  <w:num w:numId="4" w16cid:durableId="1019308848">
    <w:abstractNumId w:val="42"/>
  </w:num>
  <w:num w:numId="5" w16cid:durableId="850604352">
    <w:abstractNumId w:val="43"/>
  </w:num>
  <w:num w:numId="6" w16cid:durableId="1670910095">
    <w:abstractNumId w:val="25"/>
  </w:num>
  <w:num w:numId="7" w16cid:durableId="27030448">
    <w:abstractNumId w:val="48"/>
  </w:num>
  <w:num w:numId="8" w16cid:durableId="1869222191">
    <w:abstractNumId w:val="23"/>
  </w:num>
  <w:num w:numId="9" w16cid:durableId="2050717346">
    <w:abstractNumId w:val="39"/>
  </w:num>
  <w:num w:numId="10" w16cid:durableId="639112600">
    <w:abstractNumId w:val="15"/>
  </w:num>
  <w:num w:numId="11" w16cid:durableId="1777213792">
    <w:abstractNumId w:val="50"/>
  </w:num>
  <w:num w:numId="12" w16cid:durableId="1109544847">
    <w:abstractNumId w:val="13"/>
  </w:num>
  <w:num w:numId="13" w16cid:durableId="2015184392">
    <w:abstractNumId w:val="33"/>
  </w:num>
  <w:num w:numId="14" w16cid:durableId="1922715415">
    <w:abstractNumId w:val="31"/>
  </w:num>
  <w:num w:numId="15" w16cid:durableId="1546913116">
    <w:abstractNumId w:val="41"/>
  </w:num>
  <w:num w:numId="16" w16cid:durableId="1068724801">
    <w:abstractNumId w:val="5"/>
  </w:num>
  <w:num w:numId="17" w16cid:durableId="1772042871">
    <w:abstractNumId w:val="18"/>
  </w:num>
  <w:num w:numId="18" w16cid:durableId="1577128656">
    <w:abstractNumId w:val="22"/>
  </w:num>
  <w:num w:numId="19" w16cid:durableId="781457670">
    <w:abstractNumId w:val="9"/>
  </w:num>
  <w:num w:numId="20" w16cid:durableId="422337065">
    <w:abstractNumId w:val="12"/>
  </w:num>
  <w:num w:numId="21" w16cid:durableId="1605963838">
    <w:abstractNumId w:val="45"/>
  </w:num>
  <w:num w:numId="22" w16cid:durableId="1840652392">
    <w:abstractNumId w:val="29"/>
  </w:num>
  <w:num w:numId="23" w16cid:durableId="2824345">
    <w:abstractNumId w:val="16"/>
  </w:num>
  <w:num w:numId="24" w16cid:durableId="832067700">
    <w:abstractNumId w:val="3"/>
  </w:num>
  <w:num w:numId="25" w16cid:durableId="876087512">
    <w:abstractNumId w:val="2"/>
  </w:num>
  <w:num w:numId="26" w16cid:durableId="677083073">
    <w:abstractNumId w:val="1"/>
  </w:num>
  <w:num w:numId="27" w16cid:durableId="1660109402">
    <w:abstractNumId w:val="0"/>
  </w:num>
  <w:num w:numId="28" w16cid:durableId="473957535">
    <w:abstractNumId w:val="49"/>
  </w:num>
  <w:num w:numId="29" w16cid:durableId="1029182444">
    <w:abstractNumId w:val="34"/>
  </w:num>
  <w:num w:numId="30" w16cid:durableId="1222061622">
    <w:abstractNumId w:val="38"/>
  </w:num>
  <w:num w:numId="31" w16cid:durableId="173496978">
    <w:abstractNumId w:val="32"/>
  </w:num>
  <w:num w:numId="32" w16cid:durableId="1631596853">
    <w:abstractNumId w:val="30"/>
  </w:num>
  <w:num w:numId="33" w16cid:durableId="600066217">
    <w:abstractNumId w:val="26"/>
  </w:num>
  <w:num w:numId="34" w16cid:durableId="2008711017">
    <w:abstractNumId w:val="46"/>
  </w:num>
  <w:num w:numId="35" w16cid:durableId="1225801971">
    <w:abstractNumId w:val="4"/>
  </w:num>
  <w:num w:numId="36" w16cid:durableId="760873951">
    <w:abstractNumId w:val="35"/>
  </w:num>
  <w:num w:numId="37" w16cid:durableId="1737630218">
    <w:abstractNumId w:val="19"/>
  </w:num>
  <w:num w:numId="38" w16cid:durableId="1173646905">
    <w:abstractNumId w:val="17"/>
  </w:num>
  <w:num w:numId="39" w16cid:durableId="983042658">
    <w:abstractNumId w:val="40"/>
  </w:num>
  <w:num w:numId="40" w16cid:durableId="1271622020">
    <w:abstractNumId w:val="7"/>
  </w:num>
  <w:num w:numId="41" w16cid:durableId="1559904097">
    <w:abstractNumId w:val="27"/>
  </w:num>
  <w:num w:numId="42" w16cid:durableId="1508985962">
    <w:abstractNumId w:val="24"/>
  </w:num>
  <w:num w:numId="43" w16cid:durableId="399597725">
    <w:abstractNumId w:val="28"/>
  </w:num>
  <w:num w:numId="44" w16cid:durableId="821387813">
    <w:abstractNumId w:val="37"/>
  </w:num>
  <w:num w:numId="45" w16cid:durableId="901449475">
    <w:abstractNumId w:val="8"/>
  </w:num>
  <w:num w:numId="46" w16cid:durableId="1914389153">
    <w:abstractNumId w:val="36"/>
  </w:num>
  <w:num w:numId="47" w16cid:durableId="1675259522">
    <w:abstractNumId w:val="14"/>
  </w:num>
  <w:num w:numId="48" w16cid:durableId="659885994">
    <w:abstractNumId w:val="21"/>
  </w:num>
  <w:num w:numId="49" w16cid:durableId="1805810335">
    <w:abstractNumId w:val="6"/>
  </w:num>
  <w:num w:numId="50" w16cid:durableId="983312318">
    <w:abstractNumId w:val="44"/>
  </w:num>
  <w:num w:numId="51" w16cid:durableId="5158104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46B4C"/>
    <w:rsid w:val="0005098E"/>
    <w:rsid w:val="00050EA1"/>
    <w:rsid w:val="0005297F"/>
    <w:rsid w:val="000646F9"/>
    <w:rsid w:val="00070BB6"/>
    <w:rsid w:val="000741D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6857"/>
    <w:rsid w:val="001204C5"/>
    <w:rsid w:val="00120A81"/>
    <w:rsid w:val="00126530"/>
    <w:rsid w:val="00126E13"/>
    <w:rsid w:val="00130A28"/>
    <w:rsid w:val="00133927"/>
    <w:rsid w:val="00136A96"/>
    <w:rsid w:val="001403B5"/>
    <w:rsid w:val="00141F15"/>
    <w:rsid w:val="0014205A"/>
    <w:rsid w:val="001431E5"/>
    <w:rsid w:val="00147B07"/>
    <w:rsid w:val="00147BA7"/>
    <w:rsid w:val="001548A1"/>
    <w:rsid w:val="001570E5"/>
    <w:rsid w:val="00163F94"/>
    <w:rsid w:val="001767B6"/>
    <w:rsid w:val="00182179"/>
    <w:rsid w:val="001855C0"/>
    <w:rsid w:val="0018757D"/>
    <w:rsid w:val="00187C7D"/>
    <w:rsid w:val="001A18B4"/>
    <w:rsid w:val="001A430E"/>
    <w:rsid w:val="001A6442"/>
    <w:rsid w:val="001A65A0"/>
    <w:rsid w:val="001B06D1"/>
    <w:rsid w:val="001C3DF6"/>
    <w:rsid w:val="001C5C89"/>
    <w:rsid w:val="001D305A"/>
    <w:rsid w:val="001D4312"/>
    <w:rsid w:val="001E51E0"/>
    <w:rsid w:val="001E631D"/>
    <w:rsid w:val="001E67E6"/>
    <w:rsid w:val="001F0E5A"/>
    <w:rsid w:val="00206640"/>
    <w:rsid w:val="00210E48"/>
    <w:rsid w:val="00246DE1"/>
    <w:rsid w:val="0024720D"/>
    <w:rsid w:val="00252B89"/>
    <w:rsid w:val="00255A05"/>
    <w:rsid w:val="002561DD"/>
    <w:rsid w:val="00260092"/>
    <w:rsid w:val="00260B67"/>
    <w:rsid w:val="00263CE2"/>
    <w:rsid w:val="00264113"/>
    <w:rsid w:val="00272352"/>
    <w:rsid w:val="00272F6B"/>
    <w:rsid w:val="00291E8C"/>
    <w:rsid w:val="00294EA4"/>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06073"/>
    <w:rsid w:val="00314121"/>
    <w:rsid w:val="0031480C"/>
    <w:rsid w:val="00315017"/>
    <w:rsid w:val="00316A2B"/>
    <w:rsid w:val="003207B3"/>
    <w:rsid w:val="00324569"/>
    <w:rsid w:val="003316A7"/>
    <w:rsid w:val="00331BB3"/>
    <w:rsid w:val="00334C5A"/>
    <w:rsid w:val="00337616"/>
    <w:rsid w:val="00342FE1"/>
    <w:rsid w:val="00344C28"/>
    <w:rsid w:val="003515B1"/>
    <w:rsid w:val="00356D7C"/>
    <w:rsid w:val="00366285"/>
    <w:rsid w:val="00367B46"/>
    <w:rsid w:val="00371E05"/>
    <w:rsid w:val="00372942"/>
    <w:rsid w:val="00373625"/>
    <w:rsid w:val="00380121"/>
    <w:rsid w:val="00384765"/>
    <w:rsid w:val="0038569F"/>
    <w:rsid w:val="0038676F"/>
    <w:rsid w:val="00395C39"/>
    <w:rsid w:val="00395C44"/>
    <w:rsid w:val="003963D7"/>
    <w:rsid w:val="0039745A"/>
    <w:rsid w:val="0039748D"/>
    <w:rsid w:val="003A0696"/>
    <w:rsid w:val="003A2B37"/>
    <w:rsid w:val="003A6CE7"/>
    <w:rsid w:val="003A7100"/>
    <w:rsid w:val="003B3114"/>
    <w:rsid w:val="003B31EF"/>
    <w:rsid w:val="003B3DC5"/>
    <w:rsid w:val="003B646C"/>
    <w:rsid w:val="003B7142"/>
    <w:rsid w:val="003C127A"/>
    <w:rsid w:val="003C3B56"/>
    <w:rsid w:val="003C4523"/>
    <w:rsid w:val="003C529E"/>
    <w:rsid w:val="003C64C1"/>
    <w:rsid w:val="003D1566"/>
    <w:rsid w:val="003D42CA"/>
    <w:rsid w:val="003E7B47"/>
    <w:rsid w:val="003F3766"/>
    <w:rsid w:val="003F654C"/>
    <w:rsid w:val="00402F2C"/>
    <w:rsid w:val="0040409E"/>
    <w:rsid w:val="00404B70"/>
    <w:rsid w:val="00405ECD"/>
    <w:rsid w:val="00407A99"/>
    <w:rsid w:val="00412EDD"/>
    <w:rsid w:val="0041349D"/>
    <w:rsid w:val="0042554A"/>
    <w:rsid w:val="0042567F"/>
    <w:rsid w:val="00425DBE"/>
    <w:rsid w:val="00430545"/>
    <w:rsid w:val="00430573"/>
    <w:rsid w:val="00431A46"/>
    <w:rsid w:val="0044013C"/>
    <w:rsid w:val="0044130B"/>
    <w:rsid w:val="0045001C"/>
    <w:rsid w:val="004524B2"/>
    <w:rsid w:val="004567EB"/>
    <w:rsid w:val="004567F8"/>
    <w:rsid w:val="0048039F"/>
    <w:rsid w:val="00483D28"/>
    <w:rsid w:val="00485761"/>
    <w:rsid w:val="00492F06"/>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280"/>
    <w:rsid w:val="00535D14"/>
    <w:rsid w:val="00536282"/>
    <w:rsid w:val="00540ADE"/>
    <w:rsid w:val="00540B05"/>
    <w:rsid w:val="00540D2C"/>
    <w:rsid w:val="00540DA1"/>
    <w:rsid w:val="005513DF"/>
    <w:rsid w:val="0055333C"/>
    <w:rsid w:val="005547D2"/>
    <w:rsid w:val="005555E1"/>
    <w:rsid w:val="00557E10"/>
    <w:rsid w:val="00565A5B"/>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0F8D"/>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3F16"/>
    <w:rsid w:val="00684129"/>
    <w:rsid w:val="00684ED9"/>
    <w:rsid w:val="00692238"/>
    <w:rsid w:val="00693B69"/>
    <w:rsid w:val="006A4B9D"/>
    <w:rsid w:val="006A5DC7"/>
    <w:rsid w:val="006B33CB"/>
    <w:rsid w:val="006B6F9E"/>
    <w:rsid w:val="006C14E1"/>
    <w:rsid w:val="006C66C0"/>
    <w:rsid w:val="006C74EE"/>
    <w:rsid w:val="006D7CF8"/>
    <w:rsid w:val="007007CA"/>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17D4"/>
    <w:rsid w:val="00783017"/>
    <w:rsid w:val="00786A77"/>
    <w:rsid w:val="0079054D"/>
    <w:rsid w:val="007928BF"/>
    <w:rsid w:val="007B0A63"/>
    <w:rsid w:val="007B46D7"/>
    <w:rsid w:val="007B5AED"/>
    <w:rsid w:val="007C305C"/>
    <w:rsid w:val="007C4928"/>
    <w:rsid w:val="007C511D"/>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7143"/>
    <w:rsid w:val="0091720C"/>
    <w:rsid w:val="00925736"/>
    <w:rsid w:val="0093038A"/>
    <w:rsid w:val="00930FDD"/>
    <w:rsid w:val="00936914"/>
    <w:rsid w:val="00937A94"/>
    <w:rsid w:val="0094270C"/>
    <w:rsid w:val="00944EB6"/>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5588"/>
    <w:rsid w:val="009F1E86"/>
    <w:rsid w:val="009F4487"/>
    <w:rsid w:val="00A06420"/>
    <w:rsid w:val="00A23C34"/>
    <w:rsid w:val="00A24746"/>
    <w:rsid w:val="00A4023D"/>
    <w:rsid w:val="00A428EA"/>
    <w:rsid w:val="00A4294A"/>
    <w:rsid w:val="00A437BA"/>
    <w:rsid w:val="00A454FF"/>
    <w:rsid w:val="00A45DE6"/>
    <w:rsid w:val="00A508FD"/>
    <w:rsid w:val="00A667AD"/>
    <w:rsid w:val="00A75AD9"/>
    <w:rsid w:val="00A80BA2"/>
    <w:rsid w:val="00A819D8"/>
    <w:rsid w:val="00A8545D"/>
    <w:rsid w:val="00A97663"/>
    <w:rsid w:val="00AA1958"/>
    <w:rsid w:val="00AA2FFB"/>
    <w:rsid w:val="00AA47EA"/>
    <w:rsid w:val="00AA5137"/>
    <w:rsid w:val="00AB465D"/>
    <w:rsid w:val="00AB7D2F"/>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42C24"/>
    <w:rsid w:val="00B45826"/>
    <w:rsid w:val="00B476CE"/>
    <w:rsid w:val="00B515A2"/>
    <w:rsid w:val="00B52844"/>
    <w:rsid w:val="00B62C6B"/>
    <w:rsid w:val="00B65424"/>
    <w:rsid w:val="00B66ACA"/>
    <w:rsid w:val="00B66F2D"/>
    <w:rsid w:val="00B6746A"/>
    <w:rsid w:val="00B80440"/>
    <w:rsid w:val="00B82033"/>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357ED"/>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F09CB"/>
    <w:rsid w:val="00CF284C"/>
    <w:rsid w:val="00CF6042"/>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1F9B"/>
    <w:rsid w:val="00D95722"/>
    <w:rsid w:val="00D96BE3"/>
    <w:rsid w:val="00D977F8"/>
    <w:rsid w:val="00DA0B6A"/>
    <w:rsid w:val="00DA60A1"/>
    <w:rsid w:val="00DB2C7F"/>
    <w:rsid w:val="00DB4619"/>
    <w:rsid w:val="00DC6C28"/>
    <w:rsid w:val="00DC7A24"/>
    <w:rsid w:val="00DF0FF8"/>
    <w:rsid w:val="00DF54AF"/>
    <w:rsid w:val="00DF6225"/>
    <w:rsid w:val="00DF69B7"/>
    <w:rsid w:val="00E05AA5"/>
    <w:rsid w:val="00E06639"/>
    <w:rsid w:val="00E069CF"/>
    <w:rsid w:val="00E07CE1"/>
    <w:rsid w:val="00E107FE"/>
    <w:rsid w:val="00E16E7D"/>
    <w:rsid w:val="00E20B72"/>
    <w:rsid w:val="00E303FC"/>
    <w:rsid w:val="00E410D2"/>
    <w:rsid w:val="00E42541"/>
    <w:rsid w:val="00E42BBB"/>
    <w:rsid w:val="00E46298"/>
    <w:rsid w:val="00E46782"/>
    <w:rsid w:val="00E50465"/>
    <w:rsid w:val="00E61476"/>
    <w:rsid w:val="00E7354B"/>
    <w:rsid w:val="00E769FC"/>
    <w:rsid w:val="00E80BAB"/>
    <w:rsid w:val="00E83221"/>
    <w:rsid w:val="00E83569"/>
    <w:rsid w:val="00E84464"/>
    <w:rsid w:val="00E86867"/>
    <w:rsid w:val="00E930F4"/>
    <w:rsid w:val="00E96E2F"/>
    <w:rsid w:val="00EA3A44"/>
    <w:rsid w:val="00EA5EC7"/>
    <w:rsid w:val="00EB2432"/>
    <w:rsid w:val="00EB6390"/>
    <w:rsid w:val="00EC064C"/>
    <w:rsid w:val="00EC1808"/>
    <w:rsid w:val="00EC18E0"/>
    <w:rsid w:val="00ED2506"/>
    <w:rsid w:val="00EE3C44"/>
    <w:rsid w:val="00EF2511"/>
    <w:rsid w:val="00EF2C44"/>
    <w:rsid w:val="00EF5B91"/>
    <w:rsid w:val="00EF6715"/>
    <w:rsid w:val="00EF6C65"/>
    <w:rsid w:val="00EF7A5D"/>
    <w:rsid w:val="00F00CF1"/>
    <w:rsid w:val="00F0668F"/>
    <w:rsid w:val="00F1028B"/>
    <w:rsid w:val="00F10518"/>
    <w:rsid w:val="00F11510"/>
    <w:rsid w:val="00F15F82"/>
    <w:rsid w:val="00F21092"/>
    <w:rsid w:val="00F32AD0"/>
    <w:rsid w:val="00F3539E"/>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E7B99"/>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C5A"/>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Petra Wronewitz</cp:lastModifiedBy>
  <cp:revision>2</cp:revision>
  <dcterms:created xsi:type="dcterms:W3CDTF">2025-02-10T17:05:00Z</dcterms:created>
  <dcterms:modified xsi:type="dcterms:W3CDTF">2025-02-10T17:05:00Z</dcterms:modified>
</cp:coreProperties>
</file>