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11B5816E" w14:textId="77B81CC8" w:rsidR="00334C5A" w:rsidRPr="00367B46" w:rsidRDefault="006A5DC7" w:rsidP="00C357ED">
      <w:pPr>
        <w:ind w:right="-283"/>
        <w:rPr>
          <w:b/>
          <w:bCs/>
          <w:color w:val="067598"/>
          <w:sz w:val="28"/>
          <w:szCs w:val="28"/>
          <w:lang w:val="de-DE"/>
        </w:rPr>
      </w:pPr>
      <w:r w:rsidRPr="00367B46">
        <w:rPr>
          <w:b/>
          <w:bCs/>
          <w:color w:val="067598"/>
          <w:sz w:val="28"/>
          <w:szCs w:val="28"/>
          <w:lang w:val="de-DE"/>
        </w:rPr>
        <w:t>Muster</w:t>
      </w:r>
      <w:r w:rsidR="00334C5A" w:rsidRPr="00367B46">
        <w:rPr>
          <w:b/>
          <w:bCs/>
          <w:color w:val="067598"/>
          <w:sz w:val="28"/>
          <w:szCs w:val="28"/>
          <w:lang w:val="de-DE"/>
        </w:rPr>
        <w:t>formulierung</w:t>
      </w:r>
      <w:r w:rsidR="00D7039D" w:rsidRPr="00367B46">
        <w:rPr>
          <w:b/>
          <w:bCs/>
          <w:color w:val="067598"/>
          <w:sz w:val="28"/>
          <w:szCs w:val="28"/>
          <w:lang w:val="de-DE"/>
        </w:rPr>
        <w:t>:</w:t>
      </w:r>
      <w:r w:rsidR="00C357ED" w:rsidRPr="00367B46">
        <w:rPr>
          <w:b/>
          <w:bCs/>
          <w:color w:val="067598"/>
          <w:sz w:val="28"/>
          <w:szCs w:val="28"/>
          <w:lang w:val="de-DE"/>
        </w:rPr>
        <w:t xml:space="preserve"> </w:t>
      </w:r>
      <w:r w:rsidR="00B52844" w:rsidRPr="00367B46">
        <w:rPr>
          <w:b/>
          <w:bCs/>
          <w:color w:val="067598"/>
          <w:sz w:val="28"/>
          <w:szCs w:val="28"/>
          <w:lang w:val="de-DE"/>
        </w:rPr>
        <w:t>Tätigkeitsbeschreibung</w:t>
      </w:r>
    </w:p>
    <w:p w14:paraId="5B8C0AEB" w14:textId="77777777" w:rsidR="00EA3A44" w:rsidRPr="00367B46" w:rsidRDefault="00EA3A44" w:rsidP="00EA3A44">
      <w:pPr>
        <w:spacing w:after="0" w:line="240" w:lineRule="exact"/>
        <w:jc w:val="center"/>
        <w:rPr>
          <w:b/>
          <w:bCs/>
          <w:color w:val="067598"/>
        </w:rPr>
      </w:pPr>
    </w:p>
    <w:p w14:paraId="4DEE631A" w14:textId="5C4B7BC2" w:rsidR="003B7142" w:rsidRPr="00367B46" w:rsidRDefault="00E930F4" w:rsidP="00EA3A44">
      <w:pPr>
        <w:spacing w:after="0" w:line="240" w:lineRule="exact"/>
        <w:jc w:val="center"/>
        <w:rPr>
          <w:b/>
          <w:bCs/>
          <w:color w:val="067598"/>
        </w:rPr>
      </w:pPr>
      <w:r w:rsidRPr="00367B46">
        <w:rPr>
          <w:b/>
          <w:bCs/>
          <w:color w:val="067598"/>
        </w:rPr>
        <w:t xml:space="preserve">§ (...) </w:t>
      </w:r>
      <w:r w:rsidR="00367B46">
        <w:rPr>
          <w:b/>
          <w:bCs/>
          <w:color w:val="067598"/>
        </w:rPr>
        <w:t>Art, Umfang und Ort der Tä</w:t>
      </w:r>
      <w:r w:rsidR="003B3D1B">
        <w:rPr>
          <w:b/>
          <w:bCs/>
          <w:color w:val="067598"/>
        </w:rPr>
        <w:t>t</w:t>
      </w:r>
      <w:r w:rsidR="00367B46">
        <w:rPr>
          <w:b/>
          <w:bCs/>
          <w:color w:val="067598"/>
        </w:rPr>
        <w:t>igkeit</w:t>
      </w:r>
    </w:p>
    <w:p w14:paraId="79BB5553" w14:textId="77777777" w:rsidR="003B7142" w:rsidRPr="00367B46" w:rsidRDefault="003B7142" w:rsidP="00EA3A44">
      <w:pPr>
        <w:spacing w:after="0" w:line="240" w:lineRule="exact"/>
        <w:jc w:val="both"/>
        <w:rPr>
          <w:b/>
          <w:bCs/>
          <w:color w:val="067598"/>
        </w:rPr>
      </w:pPr>
    </w:p>
    <w:p w14:paraId="5D5E567D" w14:textId="26DDA0DA" w:rsidR="00DF54AF" w:rsidRDefault="00367B46" w:rsidP="00EA3A44">
      <w:pPr>
        <w:spacing w:after="0" w:line="240" w:lineRule="exact"/>
        <w:jc w:val="both"/>
      </w:pPr>
      <w:r w:rsidRPr="00367B46">
        <w:t>Der Mitarbeiter wird eingestellt als … in … Zu seinem Aufgabengebiet gehört insbesondere … (allgemeine Beschreibung der Tätigkeit).</w:t>
      </w:r>
      <w:r w:rsidR="003B7142" w:rsidRPr="003B7142">
        <w:t xml:space="preserve"> </w:t>
      </w:r>
    </w:p>
    <w:p w14:paraId="3288CACD" w14:textId="77777777" w:rsidR="003B7142" w:rsidRDefault="003B7142" w:rsidP="003B7142">
      <w:pPr>
        <w:spacing w:after="0" w:line="240" w:lineRule="exact"/>
        <w:ind w:left="567"/>
        <w:jc w:val="both"/>
        <w:rPr>
          <w:lang w:val="de-DE"/>
        </w:rPr>
      </w:pPr>
    </w:p>
    <w:p w14:paraId="6D851E05" w14:textId="77777777" w:rsidR="00367B46" w:rsidRDefault="00367B46" w:rsidP="003B7142">
      <w:pPr>
        <w:spacing w:after="0" w:line="240" w:lineRule="exact"/>
        <w:ind w:left="567"/>
        <w:jc w:val="both"/>
        <w:rPr>
          <w:lang w:val="de-DE"/>
        </w:rPr>
      </w:pPr>
    </w:p>
    <w:p w14:paraId="5807925D" w14:textId="77777777" w:rsidR="00334C5A" w:rsidRDefault="00334C5A" w:rsidP="003B7142">
      <w:pPr>
        <w:spacing w:after="0" w:line="240" w:lineRule="exact"/>
        <w:jc w:val="both"/>
        <w:rPr>
          <w:rFonts w:cstheme="minorHAnsi"/>
        </w:rPr>
      </w:pPr>
      <w:r>
        <w:rPr>
          <w:rFonts w:cstheme="minorHAnsi"/>
        </w:rPr>
        <w:t>...</w:t>
      </w:r>
    </w:p>
    <w:p w14:paraId="36C8C5FD" w14:textId="3586D74C" w:rsidR="00334C5A" w:rsidRDefault="00334C5A" w:rsidP="003B7142">
      <w:pPr>
        <w:spacing w:after="0" w:line="240" w:lineRule="exact"/>
        <w:jc w:val="both"/>
        <w:rPr>
          <w:lang w:val="de-DE"/>
        </w:rPr>
      </w:pPr>
      <w:r w:rsidRPr="00861554">
        <w:rPr>
          <w:rFonts w:cstheme="minorHAnsi"/>
        </w:rPr>
        <w:t>(Ort, Datum)</w:t>
      </w:r>
    </w:p>
    <w:p w14:paraId="3E387491" w14:textId="77777777" w:rsidR="00334C5A" w:rsidRDefault="00334C5A" w:rsidP="003B7142">
      <w:pPr>
        <w:spacing w:after="0" w:line="240" w:lineRule="exact"/>
        <w:ind w:left="567"/>
        <w:jc w:val="both"/>
        <w:rPr>
          <w:lang w:val="de-DE"/>
        </w:rPr>
      </w:pPr>
    </w:p>
    <w:p w14:paraId="0D81CD24" w14:textId="222FBCE0" w:rsidR="003963D7" w:rsidRDefault="003963D7" w:rsidP="003B7142">
      <w:pPr>
        <w:spacing w:after="0" w:line="240" w:lineRule="exact"/>
        <w:jc w:val="both"/>
        <w:rPr>
          <w:rFonts w:cstheme="minorHAnsi"/>
        </w:rPr>
      </w:pPr>
      <w:r>
        <w:rPr>
          <w:rFonts w:cstheme="minorHAnsi"/>
        </w:rPr>
        <w:t>...</w:t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  <w:t>...</w:t>
      </w:r>
    </w:p>
    <w:p w14:paraId="2AC842D9" w14:textId="51FA8DD3" w:rsidR="003B7142" w:rsidRDefault="003963D7" w:rsidP="003B7142">
      <w:pPr>
        <w:spacing w:after="0" w:line="240" w:lineRule="auto"/>
        <w:jc w:val="both"/>
        <w:rPr>
          <w:lang w:val="de-DE"/>
        </w:rPr>
      </w:pPr>
      <w:r w:rsidRPr="00861554">
        <w:rPr>
          <w:rFonts w:cstheme="minorHAnsi"/>
        </w:rPr>
        <w:t xml:space="preserve">(Unterschrift </w:t>
      </w:r>
      <w:r w:rsidR="00EA3A44">
        <w:rPr>
          <w:rFonts w:cstheme="minorHAnsi"/>
        </w:rPr>
        <w:t>Arbeitgeber</w:t>
      </w:r>
      <w:r w:rsidRPr="00861554">
        <w:rPr>
          <w:rFonts w:cstheme="minorHAnsi"/>
        </w:rPr>
        <w:t>)</w:t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  <w:t>(</w:t>
      </w:r>
      <w:r w:rsidR="003B7142" w:rsidRPr="003B7142">
        <w:t>Unterschrift Arbeitnehme</w:t>
      </w:r>
      <w:r w:rsidR="003B7142">
        <w:t>r)</w:t>
      </w:r>
    </w:p>
    <w:p w14:paraId="5C09114B" w14:textId="5FB936A7" w:rsidR="009C679A" w:rsidRPr="009C679A" w:rsidRDefault="009C679A" w:rsidP="003963D7">
      <w:pPr>
        <w:spacing w:after="0" w:line="240" w:lineRule="auto"/>
        <w:jc w:val="both"/>
        <w:rPr>
          <w:lang w:val="de-DE"/>
        </w:rPr>
      </w:pPr>
    </w:p>
    <w:sectPr w:rsidR="009C679A" w:rsidRPr="009C679A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E076" w14:textId="42169EF9" w:rsidR="005513DF" w:rsidRDefault="00306073" w:rsidP="0051080E">
    <w:pPr>
      <w:pStyle w:val="Kopfzeile"/>
      <w:jc w:val="right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78DD9A7C" wp14:editId="7E4A74B5">
          <wp:simplePos x="0" y="0"/>
          <wp:positionH relativeFrom="column">
            <wp:posOffset>2689860</wp:posOffset>
          </wp:positionH>
          <wp:positionV relativeFrom="paragraph">
            <wp:posOffset>-46355</wp:posOffset>
          </wp:positionV>
          <wp:extent cx="3822429" cy="343407"/>
          <wp:effectExtent l="0" t="0" r="0" b="0"/>
          <wp:wrapTight wrapText="bothSides">
            <wp:wrapPolygon edited="0">
              <wp:start x="108" y="0"/>
              <wp:lineTo x="0" y="3600"/>
              <wp:lineTo x="0" y="20400"/>
              <wp:lineTo x="18410" y="20400"/>
              <wp:lineTo x="21424" y="20400"/>
              <wp:lineTo x="21424" y="0"/>
              <wp:lineTo x="1400" y="0"/>
              <wp:lineTo x="108" y="0"/>
            </wp:wrapPolygon>
          </wp:wrapTight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429" cy="343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B5D72"/>
    <w:multiLevelType w:val="hybridMultilevel"/>
    <w:tmpl w:val="749857CA"/>
    <w:lvl w:ilvl="0" w:tplc="0407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5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9E5E3E"/>
    <w:multiLevelType w:val="hybridMultilevel"/>
    <w:tmpl w:val="D55A7302"/>
    <w:lvl w:ilvl="0" w:tplc="8F205C3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365F91" w:themeColor="accent1" w:themeShade="BF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06161E09"/>
    <w:multiLevelType w:val="hybridMultilevel"/>
    <w:tmpl w:val="117C47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BF61FB"/>
    <w:multiLevelType w:val="hybridMultilevel"/>
    <w:tmpl w:val="0778F244"/>
    <w:lvl w:ilvl="0" w:tplc="7F36B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858E0"/>
    <w:multiLevelType w:val="hybridMultilevel"/>
    <w:tmpl w:val="99BC7056"/>
    <w:lvl w:ilvl="0" w:tplc="81C609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7C1DC2"/>
    <w:multiLevelType w:val="hybridMultilevel"/>
    <w:tmpl w:val="356E2B1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1C9A0116"/>
    <w:multiLevelType w:val="hybridMultilevel"/>
    <w:tmpl w:val="3CEA2B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E83250"/>
    <w:multiLevelType w:val="hybridMultilevel"/>
    <w:tmpl w:val="FCDE54CC"/>
    <w:lvl w:ilvl="0" w:tplc="2AAA0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692721"/>
    <w:multiLevelType w:val="hybridMultilevel"/>
    <w:tmpl w:val="C2F48522"/>
    <w:lvl w:ilvl="0" w:tplc="8CE49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BD1EEF"/>
    <w:multiLevelType w:val="hybridMultilevel"/>
    <w:tmpl w:val="F014D0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406DD6"/>
    <w:multiLevelType w:val="hybridMultilevel"/>
    <w:tmpl w:val="076AB8EC"/>
    <w:lvl w:ilvl="0" w:tplc="AF362A7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8274E"/>
    <w:multiLevelType w:val="hybridMultilevel"/>
    <w:tmpl w:val="2EB41184"/>
    <w:lvl w:ilvl="0" w:tplc="0407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6" w15:restartNumberingAfterBreak="0">
    <w:nsid w:val="55666634"/>
    <w:multiLevelType w:val="hybridMultilevel"/>
    <w:tmpl w:val="66EA9052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BD24145"/>
    <w:multiLevelType w:val="hybridMultilevel"/>
    <w:tmpl w:val="30A6AB08"/>
    <w:lvl w:ilvl="0" w:tplc="F5A8C8C2">
      <w:numFmt w:val="bullet"/>
      <w:lvlText w:val=""/>
      <w:lvlJc w:val="left"/>
      <w:pPr>
        <w:ind w:left="1353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C623AC"/>
    <w:multiLevelType w:val="hybridMultilevel"/>
    <w:tmpl w:val="E146E1B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7F40E1"/>
    <w:multiLevelType w:val="hybridMultilevel"/>
    <w:tmpl w:val="60EC92E0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9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411132">
    <w:abstractNumId w:val="20"/>
  </w:num>
  <w:num w:numId="2" w16cid:durableId="140512686">
    <w:abstractNumId w:val="10"/>
  </w:num>
  <w:num w:numId="3" w16cid:durableId="877083353">
    <w:abstractNumId w:val="11"/>
  </w:num>
  <w:num w:numId="4" w16cid:durableId="1019308848">
    <w:abstractNumId w:val="42"/>
  </w:num>
  <w:num w:numId="5" w16cid:durableId="850604352">
    <w:abstractNumId w:val="43"/>
  </w:num>
  <w:num w:numId="6" w16cid:durableId="1670910095">
    <w:abstractNumId w:val="25"/>
  </w:num>
  <w:num w:numId="7" w16cid:durableId="27030448">
    <w:abstractNumId w:val="47"/>
  </w:num>
  <w:num w:numId="8" w16cid:durableId="1869222191">
    <w:abstractNumId w:val="23"/>
  </w:num>
  <w:num w:numId="9" w16cid:durableId="2050717346">
    <w:abstractNumId w:val="39"/>
  </w:num>
  <w:num w:numId="10" w16cid:durableId="639112600">
    <w:abstractNumId w:val="15"/>
  </w:num>
  <w:num w:numId="11" w16cid:durableId="1777213792">
    <w:abstractNumId w:val="49"/>
  </w:num>
  <w:num w:numId="12" w16cid:durableId="1109544847">
    <w:abstractNumId w:val="13"/>
  </w:num>
  <w:num w:numId="13" w16cid:durableId="2015184392">
    <w:abstractNumId w:val="33"/>
  </w:num>
  <w:num w:numId="14" w16cid:durableId="1922715415">
    <w:abstractNumId w:val="31"/>
  </w:num>
  <w:num w:numId="15" w16cid:durableId="1546913116">
    <w:abstractNumId w:val="41"/>
  </w:num>
  <w:num w:numId="16" w16cid:durableId="1068724801">
    <w:abstractNumId w:val="5"/>
  </w:num>
  <w:num w:numId="17" w16cid:durableId="1772042871">
    <w:abstractNumId w:val="18"/>
  </w:num>
  <w:num w:numId="18" w16cid:durableId="1577128656">
    <w:abstractNumId w:val="22"/>
  </w:num>
  <w:num w:numId="19" w16cid:durableId="781457670">
    <w:abstractNumId w:val="9"/>
  </w:num>
  <w:num w:numId="20" w16cid:durableId="422337065">
    <w:abstractNumId w:val="12"/>
  </w:num>
  <w:num w:numId="21" w16cid:durableId="1605963838">
    <w:abstractNumId w:val="45"/>
  </w:num>
  <w:num w:numId="22" w16cid:durableId="1840652392">
    <w:abstractNumId w:val="29"/>
  </w:num>
  <w:num w:numId="23" w16cid:durableId="2824345">
    <w:abstractNumId w:val="16"/>
  </w:num>
  <w:num w:numId="24" w16cid:durableId="832067700">
    <w:abstractNumId w:val="3"/>
  </w:num>
  <w:num w:numId="25" w16cid:durableId="876087512">
    <w:abstractNumId w:val="2"/>
  </w:num>
  <w:num w:numId="26" w16cid:durableId="677083073">
    <w:abstractNumId w:val="1"/>
  </w:num>
  <w:num w:numId="27" w16cid:durableId="1660109402">
    <w:abstractNumId w:val="0"/>
  </w:num>
  <w:num w:numId="28" w16cid:durableId="473957535">
    <w:abstractNumId w:val="48"/>
  </w:num>
  <w:num w:numId="29" w16cid:durableId="1029182444">
    <w:abstractNumId w:val="34"/>
  </w:num>
  <w:num w:numId="30" w16cid:durableId="1222061622">
    <w:abstractNumId w:val="38"/>
  </w:num>
  <w:num w:numId="31" w16cid:durableId="173496978">
    <w:abstractNumId w:val="32"/>
  </w:num>
  <w:num w:numId="32" w16cid:durableId="1631596853">
    <w:abstractNumId w:val="30"/>
  </w:num>
  <w:num w:numId="33" w16cid:durableId="600066217">
    <w:abstractNumId w:val="26"/>
  </w:num>
  <w:num w:numId="34" w16cid:durableId="2008711017">
    <w:abstractNumId w:val="46"/>
  </w:num>
  <w:num w:numId="35" w16cid:durableId="1225801971">
    <w:abstractNumId w:val="4"/>
  </w:num>
  <w:num w:numId="36" w16cid:durableId="760873951">
    <w:abstractNumId w:val="35"/>
  </w:num>
  <w:num w:numId="37" w16cid:durableId="1737630218">
    <w:abstractNumId w:val="19"/>
  </w:num>
  <w:num w:numId="38" w16cid:durableId="1173646905">
    <w:abstractNumId w:val="17"/>
  </w:num>
  <w:num w:numId="39" w16cid:durableId="983042658">
    <w:abstractNumId w:val="40"/>
  </w:num>
  <w:num w:numId="40" w16cid:durableId="1271622020">
    <w:abstractNumId w:val="7"/>
  </w:num>
  <w:num w:numId="41" w16cid:durableId="1559904097">
    <w:abstractNumId w:val="27"/>
  </w:num>
  <w:num w:numId="42" w16cid:durableId="1508985962">
    <w:abstractNumId w:val="24"/>
  </w:num>
  <w:num w:numId="43" w16cid:durableId="399597725">
    <w:abstractNumId w:val="28"/>
  </w:num>
  <w:num w:numId="44" w16cid:durableId="821387813">
    <w:abstractNumId w:val="37"/>
  </w:num>
  <w:num w:numId="45" w16cid:durableId="901449475">
    <w:abstractNumId w:val="8"/>
  </w:num>
  <w:num w:numId="46" w16cid:durableId="1914389153">
    <w:abstractNumId w:val="36"/>
  </w:num>
  <w:num w:numId="47" w16cid:durableId="1675259522">
    <w:abstractNumId w:val="14"/>
  </w:num>
  <w:num w:numId="48" w16cid:durableId="659885994">
    <w:abstractNumId w:val="21"/>
  </w:num>
  <w:num w:numId="49" w16cid:durableId="1805810335">
    <w:abstractNumId w:val="6"/>
  </w:num>
  <w:num w:numId="50" w16cid:durableId="98331231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6857"/>
    <w:rsid w:val="001204C5"/>
    <w:rsid w:val="00120A81"/>
    <w:rsid w:val="00126530"/>
    <w:rsid w:val="00126E13"/>
    <w:rsid w:val="00130A28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0E48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F6B"/>
    <w:rsid w:val="00291E8C"/>
    <w:rsid w:val="00294EA4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06073"/>
    <w:rsid w:val="00314121"/>
    <w:rsid w:val="0031480C"/>
    <w:rsid w:val="00315017"/>
    <w:rsid w:val="00316A2B"/>
    <w:rsid w:val="003207B3"/>
    <w:rsid w:val="00324569"/>
    <w:rsid w:val="003316A7"/>
    <w:rsid w:val="00331BB3"/>
    <w:rsid w:val="00334C5A"/>
    <w:rsid w:val="00337616"/>
    <w:rsid w:val="00342FE1"/>
    <w:rsid w:val="00344C28"/>
    <w:rsid w:val="003515B1"/>
    <w:rsid w:val="00356D7C"/>
    <w:rsid w:val="00366285"/>
    <w:rsid w:val="00367B46"/>
    <w:rsid w:val="00371E05"/>
    <w:rsid w:val="00372942"/>
    <w:rsid w:val="00373625"/>
    <w:rsid w:val="00380121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A7100"/>
    <w:rsid w:val="003B3114"/>
    <w:rsid w:val="003B31EF"/>
    <w:rsid w:val="003B3D1B"/>
    <w:rsid w:val="003B3DC5"/>
    <w:rsid w:val="003B646C"/>
    <w:rsid w:val="003B7142"/>
    <w:rsid w:val="003C127A"/>
    <w:rsid w:val="003C3B56"/>
    <w:rsid w:val="003C4523"/>
    <w:rsid w:val="003C529E"/>
    <w:rsid w:val="003C64C1"/>
    <w:rsid w:val="003D1566"/>
    <w:rsid w:val="003D42CA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0573"/>
    <w:rsid w:val="00431A46"/>
    <w:rsid w:val="0044013C"/>
    <w:rsid w:val="0044130B"/>
    <w:rsid w:val="0045001C"/>
    <w:rsid w:val="004524B2"/>
    <w:rsid w:val="004567EB"/>
    <w:rsid w:val="004567F8"/>
    <w:rsid w:val="0048039F"/>
    <w:rsid w:val="00483D28"/>
    <w:rsid w:val="00485761"/>
    <w:rsid w:val="00492F06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0F8D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66C0"/>
    <w:rsid w:val="006C74EE"/>
    <w:rsid w:val="006D7CF8"/>
    <w:rsid w:val="007007CA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407A"/>
    <w:rsid w:val="008C673B"/>
    <w:rsid w:val="008C6B9E"/>
    <w:rsid w:val="008D04A7"/>
    <w:rsid w:val="008D1AE5"/>
    <w:rsid w:val="008E24EC"/>
    <w:rsid w:val="008E4971"/>
    <w:rsid w:val="008F1926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7AD"/>
    <w:rsid w:val="00A75AD9"/>
    <w:rsid w:val="00A80BA2"/>
    <w:rsid w:val="00A819D8"/>
    <w:rsid w:val="00A8545D"/>
    <w:rsid w:val="00A97663"/>
    <w:rsid w:val="00AA1958"/>
    <w:rsid w:val="00AA2FFB"/>
    <w:rsid w:val="00AA47EA"/>
    <w:rsid w:val="00AA5137"/>
    <w:rsid w:val="00AB465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42C24"/>
    <w:rsid w:val="00B45826"/>
    <w:rsid w:val="00B476CE"/>
    <w:rsid w:val="00B515A2"/>
    <w:rsid w:val="00B52844"/>
    <w:rsid w:val="00B56520"/>
    <w:rsid w:val="00B62C6B"/>
    <w:rsid w:val="00B65424"/>
    <w:rsid w:val="00B66ACA"/>
    <w:rsid w:val="00B66F2D"/>
    <w:rsid w:val="00B6746A"/>
    <w:rsid w:val="00B82033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357ED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F09CB"/>
    <w:rsid w:val="00CF284C"/>
    <w:rsid w:val="00CF6042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A0B6A"/>
    <w:rsid w:val="00DA60A1"/>
    <w:rsid w:val="00DB2C7F"/>
    <w:rsid w:val="00DB4619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7354B"/>
    <w:rsid w:val="00E769FC"/>
    <w:rsid w:val="00E80BAB"/>
    <w:rsid w:val="00E83221"/>
    <w:rsid w:val="00E83569"/>
    <w:rsid w:val="00E84464"/>
    <w:rsid w:val="00E86867"/>
    <w:rsid w:val="00E930F4"/>
    <w:rsid w:val="00E96E2F"/>
    <w:rsid w:val="00EA3A44"/>
    <w:rsid w:val="00EA5EC7"/>
    <w:rsid w:val="00EB2432"/>
    <w:rsid w:val="00EB6390"/>
    <w:rsid w:val="00EC064C"/>
    <w:rsid w:val="00EC1808"/>
    <w:rsid w:val="00EC18E0"/>
    <w:rsid w:val="00ED2506"/>
    <w:rsid w:val="00EF2511"/>
    <w:rsid w:val="00EF2C44"/>
    <w:rsid w:val="00EF5B91"/>
    <w:rsid w:val="00EF6715"/>
    <w:rsid w:val="00EF6C65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E7B99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4C5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281</Characters>
  <Application>Microsoft Office Word</Application>
  <DocSecurity>0</DocSecurity>
  <Lines>18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40</cp:revision>
  <dcterms:created xsi:type="dcterms:W3CDTF">2024-05-09T10:20:00Z</dcterms:created>
  <dcterms:modified xsi:type="dcterms:W3CDTF">2025-02-07T17:29:00Z</dcterms:modified>
</cp:coreProperties>
</file>