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11B5816E" w14:textId="0AE3DCAD" w:rsidR="00334C5A" w:rsidRPr="00367B46" w:rsidRDefault="006A5DC7" w:rsidP="00C357ED">
      <w:pPr>
        <w:ind w:right="-283"/>
        <w:rPr>
          <w:b/>
          <w:bCs/>
          <w:color w:val="067598"/>
          <w:sz w:val="28"/>
          <w:szCs w:val="28"/>
          <w:lang w:val="de-DE"/>
        </w:rPr>
      </w:pPr>
      <w:r w:rsidRPr="00367B46">
        <w:rPr>
          <w:b/>
          <w:bCs/>
          <w:color w:val="067598"/>
          <w:sz w:val="28"/>
          <w:szCs w:val="28"/>
          <w:lang w:val="de-DE"/>
        </w:rPr>
        <w:t>Muster</w:t>
      </w:r>
      <w:r w:rsidR="00334C5A" w:rsidRPr="00367B46">
        <w:rPr>
          <w:b/>
          <w:bCs/>
          <w:color w:val="067598"/>
          <w:sz w:val="28"/>
          <w:szCs w:val="28"/>
          <w:lang w:val="de-DE"/>
        </w:rPr>
        <w:t>formulierung</w:t>
      </w:r>
      <w:r w:rsidR="00D7039D" w:rsidRPr="00367B46">
        <w:rPr>
          <w:b/>
          <w:bCs/>
          <w:color w:val="067598"/>
          <w:sz w:val="28"/>
          <w:szCs w:val="28"/>
          <w:lang w:val="de-DE"/>
        </w:rPr>
        <w:t>:</w:t>
      </w:r>
      <w:r w:rsidR="00C357ED" w:rsidRPr="00367B46">
        <w:rPr>
          <w:b/>
          <w:bCs/>
          <w:color w:val="067598"/>
          <w:sz w:val="28"/>
          <w:szCs w:val="28"/>
          <w:lang w:val="de-DE"/>
        </w:rPr>
        <w:t xml:space="preserve"> </w:t>
      </w:r>
      <w:r w:rsidR="000E14D3">
        <w:rPr>
          <w:b/>
          <w:bCs/>
          <w:color w:val="067598"/>
          <w:sz w:val="28"/>
          <w:szCs w:val="28"/>
          <w:lang w:val="de-DE"/>
        </w:rPr>
        <w:t>Widerruf</w:t>
      </w:r>
      <w:r w:rsidR="003A0696">
        <w:rPr>
          <w:b/>
          <w:bCs/>
          <w:color w:val="067598"/>
          <w:sz w:val="28"/>
          <w:szCs w:val="28"/>
          <w:lang w:val="de-DE"/>
        </w:rPr>
        <w:t>svorbehalt</w:t>
      </w:r>
      <w:r w:rsidR="00A101C2">
        <w:rPr>
          <w:b/>
          <w:bCs/>
          <w:color w:val="067598"/>
          <w:sz w:val="28"/>
          <w:szCs w:val="28"/>
          <w:lang w:val="de-DE"/>
        </w:rPr>
        <w:t xml:space="preserve"> – Sichern Sie sich Flexibilität</w:t>
      </w:r>
    </w:p>
    <w:p w14:paraId="5B8C0AEB" w14:textId="77777777" w:rsidR="00EA3A44" w:rsidRPr="00367B46" w:rsidRDefault="00EA3A44" w:rsidP="00EA3A44">
      <w:pPr>
        <w:spacing w:after="0" w:line="240" w:lineRule="exact"/>
        <w:jc w:val="center"/>
        <w:rPr>
          <w:b/>
          <w:bCs/>
          <w:color w:val="067598"/>
        </w:rPr>
      </w:pPr>
    </w:p>
    <w:p w14:paraId="4DEE631A" w14:textId="130C5791" w:rsidR="003B7142" w:rsidRPr="00367B46" w:rsidRDefault="00E930F4" w:rsidP="00EA3A44">
      <w:pPr>
        <w:spacing w:after="0" w:line="240" w:lineRule="exact"/>
        <w:jc w:val="center"/>
        <w:rPr>
          <w:b/>
          <w:bCs/>
          <w:color w:val="067598"/>
        </w:rPr>
      </w:pPr>
      <w:r w:rsidRPr="00367B46">
        <w:rPr>
          <w:b/>
          <w:bCs/>
          <w:color w:val="067598"/>
        </w:rPr>
        <w:t xml:space="preserve">§ (...) </w:t>
      </w:r>
      <w:r w:rsidR="000E14D3">
        <w:rPr>
          <w:b/>
          <w:bCs/>
          <w:color w:val="067598"/>
        </w:rPr>
        <w:t>Widerruf</w:t>
      </w:r>
      <w:r w:rsidR="003A0696">
        <w:rPr>
          <w:b/>
          <w:bCs/>
          <w:color w:val="067598"/>
        </w:rPr>
        <w:t>svorbehalt</w:t>
      </w:r>
    </w:p>
    <w:p w14:paraId="79BB5553" w14:textId="77777777" w:rsidR="003B7142" w:rsidRPr="00367B46" w:rsidRDefault="003B7142" w:rsidP="00EA3A44">
      <w:pPr>
        <w:spacing w:after="0" w:line="240" w:lineRule="exact"/>
        <w:jc w:val="both"/>
        <w:rPr>
          <w:b/>
          <w:bCs/>
          <w:color w:val="067598"/>
        </w:rPr>
      </w:pPr>
    </w:p>
    <w:p w14:paraId="5D5E567D" w14:textId="16D75096" w:rsidR="00DF54AF" w:rsidRDefault="00A101C2" w:rsidP="00EA3A44">
      <w:pPr>
        <w:spacing w:after="0" w:line="240" w:lineRule="exact"/>
        <w:jc w:val="both"/>
      </w:pPr>
      <w:r w:rsidRPr="00A101C2">
        <w:t>Der Arbeitgeber ist berechtigt, die gemäß § (…) dieses Vertrages zugesagte Gewährung von … (z. B. Bonuszahlung) jederzeit aus sachlichen Gründen zu widerrufen. Der Arbeitgeber ist insbesondere zum Widerruf berechtigt, wenn sich die wirtschaftlichen Verhältnisse des Unternehmens oder des Betriebs gegenüber dem Zeitpunkt, in dem die Leistung zugesagt wurde, wesentlich verschlechtert haben</w:t>
      </w:r>
      <w:r w:rsidR="00367B46" w:rsidRPr="00367B46">
        <w:t>.</w:t>
      </w:r>
      <w:r w:rsidR="003B7142" w:rsidRPr="003B7142">
        <w:t xml:space="preserve"> </w:t>
      </w:r>
    </w:p>
    <w:p w14:paraId="3288CACD" w14:textId="77777777" w:rsidR="003B7142" w:rsidRDefault="003B7142" w:rsidP="003B7142">
      <w:pPr>
        <w:spacing w:after="0" w:line="240" w:lineRule="exact"/>
        <w:ind w:left="567"/>
        <w:jc w:val="both"/>
        <w:rPr>
          <w:lang w:val="de-DE"/>
        </w:rPr>
      </w:pPr>
    </w:p>
    <w:p w14:paraId="6D851E05" w14:textId="77777777" w:rsidR="00367B46" w:rsidRDefault="00367B46" w:rsidP="003B7142">
      <w:pPr>
        <w:spacing w:after="0" w:line="240" w:lineRule="exact"/>
        <w:ind w:left="567"/>
        <w:jc w:val="both"/>
        <w:rPr>
          <w:lang w:val="de-DE"/>
        </w:rPr>
      </w:pPr>
    </w:p>
    <w:p w14:paraId="5807925D" w14:textId="77777777" w:rsidR="00334C5A" w:rsidRDefault="00334C5A" w:rsidP="003B7142">
      <w:pPr>
        <w:spacing w:after="0" w:line="240" w:lineRule="exact"/>
        <w:jc w:val="both"/>
        <w:rPr>
          <w:rFonts w:cstheme="minorHAnsi"/>
        </w:rPr>
      </w:pPr>
      <w:r>
        <w:rPr>
          <w:rFonts w:cstheme="minorHAnsi"/>
        </w:rPr>
        <w:t>...</w:t>
      </w:r>
    </w:p>
    <w:p w14:paraId="36C8C5FD" w14:textId="3586D74C" w:rsidR="00334C5A" w:rsidRDefault="00334C5A" w:rsidP="003B7142">
      <w:pPr>
        <w:spacing w:after="0" w:line="240" w:lineRule="exact"/>
        <w:jc w:val="both"/>
        <w:rPr>
          <w:lang w:val="de-DE"/>
        </w:rPr>
      </w:pPr>
      <w:r w:rsidRPr="00861554">
        <w:rPr>
          <w:rFonts w:cstheme="minorHAnsi"/>
        </w:rPr>
        <w:t>(Ort, Datum)</w:t>
      </w:r>
    </w:p>
    <w:p w14:paraId="3E387491" w14:textId="77777777" w:rsidR="00334C5A" w:rsidRDefault="00334C5A" w:rsidP="003B7142">
      <w:pPr>
        <w:spacing w:after="0" w:line="240" w:lineRule="exact"/>
        <w:ind w:left="567"/>
        <w:jc w:val="both"/>
        <w:rPr>
          <w:lang w:val="de-DE"/>
        </w:rPr>
      </w:pPr>
    </w:p>
    <w:p w14:paraId="0D81CD24" w14:textId="222FBCE0" w:rsidR="003963D7" w:rsidRDefault="003963D7" w:rsidP="003B7142">
      <w:pPr>
        <w:spacing w:after="0" w:line="240" w:lineRule="exact"/>
        <w:jc w:val="both"/>
        <w:rPr>
          <w:rFonts w:cstheme="minorHAnsi"/>
        </w:rPr>
      </w:pPr>
      <w:r>
        <w:rPr>
          <w:rFonts w:cstheme="minorHAnsi"/>
        </w:rPr>
        <w:t>...</w:t>
      </w:r>
      <w:r w:rsidR="003B7142">
        <w:rPr>
          <w:rFonts w:cstheme="minorHAnsi"/>
        </w:rPr>
        <w:tab/>
      </w:r>
      <w:r w:rsidR="003B7142">
        <w:rPr>
          <w:rFonts w:cstheme="minorHAnsi"/>
        </w:rPr>
        <w:tab/>
      </w:r>
      <w:r w:rsidR="003B7142">
        <w:rPr>
          <w:rFonts w:cstheme="minorHAnsi"/>
        </w:rPr>
        <w:tab/>
      </w:r>
      <w:r w:rsidR="003B7142">
        <w:rPr>
          <w:rFonts w:cstheme="minorHAnsi"/>
        </w:rPr>
        <w:tab/>
      </w:r>
      <w:r w:rsidR="003B7142">
        <w:rPr>
          <w:rFonts w:cstheme="minorHAnsi"/>
        </w:rPr>
        <w:tab/>
      </w:r>
      <w:r w:rsidR="003B7142">
        <w:rPr>
          <w:rFonts w:cstheme="minorHAnsi"/>
        </w:rPr>
        <w:tab/>
        <w:t>...</w:t>
      </w:r>
    </w:p>
    <w:p w14:paraId="2AC842D9" w14:textId="51FA8DD3" w:rsidR="003B7142" w:rsidRDefault="003963D7" w:rsidP="003B7142">
      <w:pPr>
        <w:spacing w:after="0" w:line="240" w:lineRule="auto"/>
        <w:jc w:val="both"/>
        <w:rPr>
          <w:lang w:val="de-DE"/>
        </w:rPr>
      </w:pPr>
      <w:r w:rsidRPr="00861554">
        <w:rPr>
          <w:rFonts w:cstheme="minorHAnsi"/>
        </w:rPr>
        <w:t xml:space="preserve">(Unterschrift </w:t>
      </w:r>
      <w:r w:rsidR="00EA3A44">
        <w:rPr>
          <w:rFonts w:cstheme="minorHAnsi"/>
        </w:rPr>
        <w:t>Arbeitgeber</w:t>
      </w:r>
      <w:r w:rsidRPr="00861554">
        <w:rPr>
          <w:rFonts w:cstheme="minorHAnsi"/>
        </w:rPr>
        <w:t>)</w:t>
      </w:r>
      <w:r w:rsidR="003B7142">
        <w:rPr>
          <w:rFonts w:cstheme="minorHAnsi"/>
        </w:rPr>
        <w:tab/>
      </w:r>
      <w:r w:rsidR="003B7142">
        <w:rPr>
          <w:rFonts w:cstheme="minorHAnsi"/>
        </w:rPr>
        <w:tab/>
      </w:r>
      <w:r w:rsidR="003B7142">
        <w:rPr>
          <w:rFonts w:cstheme="minorHAnsi"/>
        </w:rPr>
        <w:tab/>
        <w:t>(</w:t>
      </w:r>
      <w:r w:rsidR="003B7142" w:rsidRPr="003B7142">
        <w:t>Unterschrift Arbeitnehme</w:t>
      </w:r>
      <w:r w:rsidR="003B7142">
        <w:t>r)</w:t>
      </w:r>
    </w:p>
    <w:p w14:paraId="5C09114B" w14:textId="5FB936A7" w:rsidR="009C679A" w:rsidRPr="009C679A" w:rsidRDefault="009C679A" w:rsidP="003963D7">
      <w:pPr>
        <w:spacing w:after="0" w:line="240" w:lineRule="auto"/>
        <w:jc w:val="both"/>
        <w:rPr>
          <w:lang w:val="de-DE"/>
        </w:rPr>
      </w:pPr>
    </w:p>
    <w:sectPr w:rsidR="009C679A" w:rsidRPr="009C679A" w:rsidSect="00EF7A5D">
      <w:headerReference w:type="default" r:id="rId8"/>
      <w:footerReference w:type="default" r:id="rId9"/>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BDD4" w14:textId="77777777" w:rsidR="00652FEC" w:rsidRDefault="00652FEC" w:rsidP="0051080E">
      <w:pPr>
        <w:spacing w:after="0" w:line="240" w:lineRule="auto"/>
      </w:pPr>
      <w:r>
        <w:separator/>
      </w:r>
    </w:p>
  </w:endnote>
  <w:endnote w:type="continuationSeparator" w:id="0">
    <w:p w14:paraId="6130C445" w14:textId="77777777" w:rsidR="00652FEC" w:rsidRDefault="00652FEC"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ion Pro">
    <w:altName w:val="Cambria"/>
    <w:panose1 w:val="00000000000000000000"/>
    <w:charset w:val="00"/>
    <w:family w:val="roman"/>
    <w:notTrueType/>
    <w:pitch w:val="variable"/>
    <w:sig w:usb0="E00002AF" w:usb1="5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mbria Math"/>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68DD" w14:textId="77777777" w:rsidR="00652FEC" w:rsidRDefault="00652FEC" w:rsidP="0051080E">
      <w:pPr>
        <w:spacing w:after="0" w:line="240" w:lineRule="auto"/>
      </w:pPr>
      <w:r>
        <w:separator/>
      </w:r>
    </w:p>
  </w:footnote>
  <w:footnote w:type="continuationSeparator" w:id="0">
    <w:p w14:paraId="1333467B" w14:textId="77777777" w:rsidR="00652FEC" w:rsidRDefault="00652FEC"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E076" w14:textId="42169EF9" w:rsidR="005513DF" w:rsidRDefault="00306073" w:rsidP="0051080E">
    <w:pPr>
      <w:pStyle w:val="Kopfzeile"/>
      <w:jc w:val="right"/>
    </w:pPr>
    <w:r w:rsidRPr="00FB390E">
      <w:rPr>
        <w:noProof/>
      </w:rPr>
      <w:drawing>
        <wp:anchor distT="0" distB="0" distL="114300" distR="114300" simplePos="0" relativeHeight="251659264" behindDoc="1" locked="0" layoutInCell="1" allowOverlap="1" wp14:anchorId="78DD9A7C" wp14:editId="7E4A74B5">
          <wp:simplePos x="0" y="0"/>
          <wp:positionH relativeFrom="column">
            <wp:posOffset>2689860</wp:posOffset>
          </wp:positionH>
          <wp:positionV relativeFrom="paragraph">
            <wp:posOffset>-46355</wp:posOffset>
          </wp:positionV>
          <wp:extent cx="3822429" cy="343407"/>
          <wp:effectExtent l="0" t="0" r="0" b="0"/>
          <wp:wrapTight wrapText="bothSides">
            <wp:wrapPolygon edited="0">
              <wp:start x="108" y="0"/>
              <wp:lineTo x="0" y="3600"/>
              <wp:lineTo x="0" y="20400"/>
              <wp:lineTo x="18410" y="20400"/>
              <wp:lineTo x="21424" y="20400"/>
              <wp:lineTo x="21424" y="0"/>
              <wp:lineTo x="1400" y="0"/>
              <wp:lineTo x="108" y="0"/>
            </wp:wrapPolygon>
          </wp:wrapTight>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2429" cy="34340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B5D72"/>
    <w:multiLevelType w:val="hybridMultilevel"/>
    <w:tmpl w:val="749857CA"/>
    <w:lvl w:ilvl="0" w:tplc="04070001">
      <w:start w:val="1"/>
      <w:numFmt w:val="bullet"/>
      <w:lvlText w:val=""/>
      <w:lvlJc w:val="left"/>
      <w:pPr>
        <w:ind w:left="1092" w:hanging="360"/>
      </w:pPr>
      <w:rPr>
        <w:rFonts w:ascii="Symbol" w:hAnsi="Symbol" w:hint="default"/>
      </w:rPr>
    </w:lvl>
    <w:lvl w:ilvl="1" w:tplc="04070003" w:tentative="1">
      <w:start w:val="1"/>
      <w:numFmt w:val="bullet"/>
      <w:lvlText w:val="o"/>
      <w:lvlJc w:val="left"/>
      <w:pPr>
        <w:ind w:left="1812" w:hanging="360"/>
      </w:pPr>
      <w:rPr>
        <w:rFonts w:ascii="Courier New" w:hAnsi="Courier New" w:cs="Courier New" w:hint="default"/>
      </w:rPr>
    </w:lvl>
    <w:lvl w:ilvl="2" w:tplc="04070005" w:tentative="1">
      <w:start w:val="1"/>
      <w:numFmt w:val="bullet"/>
      <w:lvlText w:val=""/>
      <w:lvlJc w:val="left"/>
      <w:pPr>
        <w:ind w:left="2532" w:hanging="360"/>
      </w:pPr>
      <w:rPr>
        <w:rFonts w:ascii="Wingdings" w:hAnsi="Wingdings" w:hint="default"/>
      </w:rPr>
    </w:lvl>
    <w:lvl w:ilvl="3" w:tplc="04070001" w:tentative="1">
      <w:start w:val="1"/>
      <w:numFmt w:val="bullet"/>
      <w:lvlText w:val=""/>
      <w:lvlJc w:val="left"/>
      <w:pPr>
        <w:ind w:left="3252" w:hanging="360"/>
      </w:pPr>
      <w:rPr>
        <w:rFonts w:ascii="Symbol" w:hAnsi="Symbol" w:hint="default"/>
      </w:rPr>
    </w:lvl>
    <w:lvl w:ilvl="4" w:tplc="04070003" w:tentative="1">
      <w:start w:val="1"/>
      <w:numFmt w:val="bullet"/>
      <w:lvlText w:val="o"/>
      <w:lvlJc w:val="left"/>
      <w:pPr>
        <w:ind w:left="3972" w:hanging="360"/>
      </w:pPr>
      <w:rPr>
        <w:rFonts w:ascii="Courier New" w:hAnsi="Courier New" w:cs="Courier New" w:hint="default"/>
      </w:rPr>
    </w:lvl>
    <w:lvl w:ilvl="5" w:tplc="04070005" w:tentative="1">
      <w:start w:val="1"/>
      <w:numFmt w:val="bullet"/>
      <w:lvlText w:val=""/>
      <w:lvlJc w:val="left"/>
      <w:pPr>
        <w:ind w:left="4692" w:hanging="360"/>
      </w:pPr>
      <w:rPr>
        <w:rFonts w:ascii="Wingdings" w:hAnsi="Wingdings" w:hint="default"/>
      </w:rPr>
    </w:lvl>
    <w:lvl w:ilvl="6" w:tplc="04070001" w:tentative="1">
      <w:start w:val="1"/>
      <w:numFmt w:val="bullet"/>
      <w:lvlText w:val=""/>
      <w:lvlJc w:val="left"/>
      <w:pPr>
        <w:ind w:left="5412" w:hanging="360"/>
      </w:pPr>
      <w:rPr>
        <w:rFonts w:ascii="Symbol" w:hAnsi="Symbol" w:hint="default"/>
      </w:rPr>
    </w:lvl>
    <w:lvl w:ilvl="7" w:tplc="04070003" w:tentative="1">
      <w:start w:val="1"/>
      <w:numFmt w:val="bullet"/>
      <w:lvlText w:val="o"/>
      <w:lvlJc w:val="left"/>
      <w:pPr>
        <w:ind w:left="6132" w:hanging="360"/>
      </w:pPr>
      <w:rPr>
        <w:rFonts w:ascii="Courier New" w:hAnsi="Courier New" w:cs="Courier New" w:hint="default"/>
      </w:rPr>
    </w:lvl>
    <w:lvl w:ilvl="8" w:tplc="04070005" w:tentative="1">
      <w:start w:val="1"/>
      <w:numFmt w:val="bullet"/>
      <w:lvlText w:val=""/>
      <w:lvlJc w:val="left"/>
      <w:pPr>
        <w:ind w:left="6852" w:hanging="360"/>
      </w:pPr>
      <w:rPr>
        <w:rFonts w:ascii="Wingdings" w:hAnsi="Wingdings" w:hint="default"/>
      </w:rPr>
    </w:lvl>
  </w:abstractNum>
  <w:abstractNum w:abstractNumId="5" w15:restartNumberingAfterBreak="0">
    <w:nsid w:val="0308036C"/>
    <w:multiLevelType w:val="hybridMultilevel"/>
    <w:tmpl w:val="CE2ABF3C"/>
    <w:lvl w:ilvl="0" w:tplc="E620028E">
      <w:start w:val="1"/>
      <w:numFmt w:val="decimal"/>
      <w:lvlText w:val="(%1)"/>
      <w:lvlJc w:val="left"/>
      <w:pPr>
        <w:ind w:left="720" w:hanging="360"/>
      </w:pPr>
      <w:rPr>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49E5E3E"/>
    <w:multiLevelType w:val="hybridMultilevel"/>
    <w:tmpl w:val="D55A7302"/>
    <w:lvl w:ilvl="0" w:tplc="8F205C36">
      <w:start w:val="1"/>
      <w:numFmt w:val="bullet"/>
      <w:lvlText w:val=""/>
      <w:lvlJc w:val="left"/>
      <w:pPr>
        <w:ind w:left="1211" w:hanging="360"/>
      </w:pPr>
      <w:rPr>
        <w:rFonts w:ascii="Symbol" w:hAnsi="Symbol" w:hint="default"/>
        <w:color w:val="365F91" w:themeColor="accent1" w:themeShade="BF"/>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7" w15:restartNumberingAfterBreak="0">
    <w:nsid w:val="06161E09"/>
    <w:multiLevelType w:val="hybridMultilevel"/>
    <w:tmpl w:val="117C47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ABF61FB"/>
    <w:multiLevelType w:val="hybridMultilevel"/>
    <w:tmpl w:val="0778F244"/>
    <w:lvl w:ilvl="0" w:tplc="7F36B77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9" w15:restartNumberingAfterBreak="0">
    <w:nsid w:val="0C0675C3"/>
    <w:multiLevelType w:val="hybridMultilevel"/>
    <w:tmpl w:val="F72012D4"/>
    <w:lvl w:ilvl="0" w:tplc="04070015">
      <w:start w:val="1"/>
      <w:numFmt w:val="decimal"/>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0" w15:restartNumberingAfterBreak="0">
    <w:nsid w:val="0CE907EC"/>
    <w:multiLevelType w:val="hybridMultilevel"/>
    <w:tmpl w:val="D54695C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260203B"/>
    <w:multiLevelType w:val="hybridMultilevel"/>
    <w:tmpl w:val="BFBC14A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2A03A94"/>
    <w:multiLevelType w:val="hybridMultilevel"/>
    <w:tmpl w:val="DC1E153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52B4DF0"/>
    <w:multiLevelType w:val="hybridMultilevel"/>
    <w:tmpl w:val="858A6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87858E0"/>
    <w:multiLevelType w:val="hybridMultilevel"/>
    <w:tmpl w:val="99BC7056"/>
    <w:lvl w:ilvl="0" w:tplc="81C6095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5" w15:restartNumberingAfterBreak="0">
    <w:nsid w:val="18B63EC8"/>
    <w:multiLevelType w:val="hybridMultilevel"/>
    <w:tmpl w:val="9C2A8EF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9127F4D"/>
    <w:multiLevelType w:val="hybridMultilevel"/>
    <w:tmpl w:val="CA640D20"/>
    <w:lvl w:ilvl="0" w:tplc="97E0E2A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1B7C1DC2"/>
    <w:multiLevelType w:val="hybridMultilevel"/>
    <w:tmpl w:val="356E2B1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BCC0BC2"/>
    <w:multiLevelType w:val="hybridMultilevel"/>
    <w:tmpl w:val="86389122"/>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9" w15:restartNumberingAfterBreak="0">
    <w:nsid w:val="1C9A0116"/>
    <w:multiLevelType w:val="hybridMultilevel"/>
    <w:tmpl w:val="3CEA2B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F694639"/>
    <w:multiLevelType w:val="hybridMultilevel"/>
    <w:tmpl w:val="5F467328"/>
    <w:lvl w:ilvl="0" w:tplc="E2AC750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FE83250"/>
    <w:multiLevelType w:val="hybridMultilevel"/>
    <w:tmpl w:val="FCDE54CC"/>
    <w:lvl w:ilvl="0" w:tplc="2AAA0F5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2" w15:restartNumberingAfterBreak="0">
    <w:nsid w:val="221A6689"/>
    <w:multiLevelType w:val="hybridMultilevel"/>
    <w:tmpl w:val="AAD647AA"/>
    <w:lvl w:ilvl="0" w:tplc="585AF41E">
      <w:start w:val="1"/>
      <w:numFmt w:val="decimal"/>
      <w:lvlText w:val="(%1)"/>
      <w:lvlJc w:val="left"/>
      <w:pPr>
        <w:ind w:left="426" w:hanging="360"/>
      </w:pPr>
      <w:rPr>
        <w:rFonts w:hint="default"/>
        <w:b/>
        <w:i w:val="0"/>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23" w15:restartNumberingAfterBreak="0">
    <w:nsid w:val="24127795"/>
    <w:multiLevelType w:val="hybridMultilevel"/>
    <w:tmpl w:val="68BA31A4"/>
    <w:lvl w:ilvl="0" w:tplc="6E54F594">
      <w:start w:val="1"/>
      <w:numFmt w:val="decimal"/>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B692721"/>
    <w:multiLevelType w:val="hybridMultilevel"/>
    <w:tmpl w:val="C2F48522"/>
    <w:lvl w:ilvl="0" w:tplc="8CE49104">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5" w15:restartNumberingAfterBreak="0">
    <w:nsid w:val="302C370A"/>
    <w:multiLevelType w:val="hybridMultilevel"/>
    <w:tmpl w:val="58A4FCE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338D53DB"/>
    <w:multiLevelType w:val="hybridMultilevel"/>
    <w:tmpl w:val="9E92EC9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36BD1EEF"/>
    <w:multiLevelType w:val="hybridMultilevel"/>
    <w:tmpl w:val="F014D0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1406DD6"/>
    <w:multiLevelType w:val="hybridMultilevel"/>
    <w:tmpl w:val="076AB8EC"/>
    <w:lvl w:ilvl="0" w:tplc="AF362A74">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9" w15:restartNumberingAfterBreak="0">
    <w:nsid w:val="439F60A8"/>
    <w:multiLevelType w:val="hybridMultilevel"/>
    <w:tmpl w:val="B1BCF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915002C"/>
    <w:multiLevelType w:val="hybridMultilevel"/>
    <w:tmpl w:val="E722C042"/>
    <w:lvl w:ilvl="0" w:tplc="17185828">
      <w:numFmt w:val="bullet"/>
      <w:lvlText w:val="•"/>
      <w:lvlJc w:val="left"/>
      <w:pPr>
        <w:ind w:left="720" w:hanging="720"/>
      </w:pPr>
      <w:rPr>
        <w:rFonts w:ascii="Calibri" w:eastAsiaTheme="minorHAnsi" w:hAnsi="Calibri" w:cs="MinionPro-Regular"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49CD0DFA"/>
    <w:multiLevelType w:val="hybridMultilevel"/>
    <w:tmpl w:val="A8DC68E0"/>
    <w:lvl w:ilvl="0" w:tplc="04070015">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2" w15:restartNumberingAfterBreak="0">
    <w:nsid w:val="49E47276"/>
    <w:multiLevelType w:val="hybridMultilevel"/>
    <w:tmpl w:val="C8946F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C744CBD"/>
    <w:multiLevelType w:val="hybridMultilevel"/>
    <w:tmpl w:val="622836C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D184497"/>
    <w:multiLevelType w:val="hybridMultilevel"/>
    <w:tmpl w:val="46D0F9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4E78274E"/>
    <w:multiLevelType w:val="hybridMultilevel"/>
    <w:tmpl w:val="2EB41184"/>
    <w:lvl w:ilvl="0" w:tplc="04070001">
      <w:start w:val="1"/>
      <w:numFmt w:val="bullet"/>
      <w:lvlText w:val=""/>
      <w:lvlJc w:val="left"/>
      <w:pPr>
        <w:ind w:left="1092" w:hanging="360"/>
      </w:pPr>
      <w:rPr>
        <w:rFonts w:ascii="Symbol" w:hAnsi="Symbol" w:hint="default"/>
      </w:rPr>
    </w:lvl>
    <w:lvl w:ilvl="1" w:tplc="04070003" w:tentative="1">
      <w:start w:val="1"/>
      <w:numFmt w:val="bullet"/>
      <w:lvlText w:val="o"/>
      <w:lvlJc w:val="left"/>
      <w:pPr>
        <w:ind w:left="1812" w:hanging="360"/>
      </w:pPr>
      <w:rPr>
        <w:rFonts w:ascii="Courier New" w:hAnsi="Courier New" w:cs="Courier New" w:hint="default"/>
      </w:rPr>
    </w:lvl>
    <w:lvl w:ilvl="2" w:tplc="04070005" w:tentative="1">
      <w:start w:val="1"/>
      <w:numFmt w:val="bullet"/>
      <w:lvlText w:val=""/>
      <w:lvlJc w:val="left"/>
      <w:pPr>
        <w:ind w:left="2532" w:hanging="360"/>
      </w:pPr>
      <w:rPr>
        <w:rFonts w:ascii="Wingdings" w:hAnsi="Wingdings" w:hint="default"/>
      </w:rPr>
    </w:lvl>
    <w:lvl w:ilvl="3" w:tplc="04070001" w:tentative="1">
      <w:start w:val="1"/>
      <w:numFmt w:val="bullet"/>
      <w:lvlText w:val=""/>
      <w:lvlJc w:val="left"/>
      <w:pPr>
        <w:ind w:left="3252" w:hanging="360"/>
      </w:pPr>
      <w:rPr>
        <w:rFonts w:ascii="Symbol" w:hAnsi="Symbol" w:hint="default"/>
      </w:rPr>
    </w:lvl>
    <w:lvl w:ilvl="4" w:tplc="04070003" w:tentative="1">
      <w:start w:val="1"/>
      <w:numFmt w:val="bullet"/>
      <w:lvlText w:val="o"/>
      <w:lvlJc w:val="left"/>
      <w:pPr>
        <w:ind w:left="3972" w:hanging="360"/>
      </w:pPr>
      <w:rPr>
        <w:rFonts w:ascii="Courier New" w:hAnsi="Courier New" w:cs="Courier New" w:hint="default"/>
      </w:rPr>
    </w:lvl>
    <w:lvl w:ilvl="5" w:tplc="04070005" w:tentative="1">
      <w:start w:val="1"/>
      <w:numFmt w:val="bullet"/>
      <w:lvlText w:val=""/>
      <w:lvlJc w:val="left"/>
      <w:pPr>
        <w:ind w:left="4692" w:hanging="360"/>
      </w:pPr>
      <w:rPr>
        <w:rFonts w:ascii="Wingdings" w:hAnsi="Wingdings" w:hint="default"/>
      </w:rPr>
    </w:lvl>
    <w:lvl w:ilvl="6" w:tplc="04070001" w:tentative="1">
      <w:start w:val="1"/>
      <w:numFmt w:val="bullet"/>
      <w:lvlText w:val=""/>
      <w:lvlJc w:val="left"/>
      <w:pPr>
        <w:ind w:left="5412" w:hanging="360"/>
      </w:pPr>
      <w:rPr>
        <w:rFonts w:ascii="Symbol" w:hAnsi="Symbol" w:hint="default"/>
      </w:rPr>
    </w:lvl>
    <w:lvl w:ilvl="7" w:tplc="04070003" w:tentative="1">
      <w:start w:val="1"/>
      <w:numFmt w:val="bullet"/>
      <w:lvlText w:val="o"/>
      <w:lvlJc w:val="left"/>
      <w:pPr>
        <w:ind w:left="6132" w:hanging="360"/>
      </w:pPr>
      <w:rPr>
        <w:rFonts w:ascii="Courier New" w:hAnsi="Courier New" w:cs="Courier New" w:hint="default"/>
      </w:rPr>
    </w:lvl>
    <w:lvl w:ilvl="8" w:tplc="04070005" w:tentative="1">
      <w:start w:val="1"/>
      <w:numFmt w:val="bullet"/>
      <w:lvlText w:val=""/>
      <w:lvlJc w:val="left"/>
      <w:pPr>
        <w:ind w:left="6852" w:hanging="360"/>
      </w:pPr>
      <w:rPr>
        <w:rFonts w:ascii="Wingdings" w:hAnsi="Wingdings" w:hint="default"/>
      </w:rPr>
    </w:lvl>
  </w:abstractNum>
  <w:abstractNum w:abstractNumId="36" w15:restartNumberingAfterBreak="0">
    <w:nsid w:val="55666634"/>
    <w:multiLevelType w:val="hybridMultilevel"/>
    <w:tmpl w:val="66EA905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7" w15:restartNumberingAfterBreak="0">
    <w:nsid w:val="5BD24145"/>
    <w:multiLevelType w:val="hybridMultilevel"/>
    <w:tmpl w:val="30A6AB08"/>
    <w:lvl w:ilvl="0" w:tplc="F5A8C8C2">
      <w:numFmt w:val="bullet"/>
      <w:lvlText w:val=""/>
      <w:lvlJc w:val="left"/>
      <w:pPr>
        <w:ind w:left="1353" w:hanging="360"/>
      </w:pPr>
      <w:rPr>
        <w:rFonts w:ascii="Wingdings" w:eastAsiaTheme="minorHAnsi" w:hAnsi="Wingdings" w:cstheme="minorBidi"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38" w15:restartNumberingAfterBreak="0">
    <w:nsid w:val="5CBF507D"/>
    <w:multiLevelType w:val="hybridMultilevel"/>
    <w:tmpl w:val="9E442B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45C5ADC"/>
    <w:multiLevelType w:val="hybridMultilevel"/>
    <w:tmpl w:val="D73A707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5C623AC"/>
    <w:multiLevelType w:val="hybridMultilevel"/>
    <w:tmpl w:val="E146E1B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5D5596A"/>
    <w:multiLevelType w:val="hybridMultilevel"/>
    <w:tmpl w:val="1B7A6D5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B4802DF"/>
    <w:multiLevelType w:val="hybridMultilevel"/>
    <w:tmpl w:val="A78893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B5A22E8"/>
    <w:multiLevelType w:val="hybridMultilevel"/>
    <w:tmpl w:val="CBEA6D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B7F40E1"/>
    <w:multiLevelType w:val="hybridMultilevel"/>
    <w:tmpl w:val="60EC92E0"/>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45" w15:restartNumberingAfterBreak="0">
    <w:nsid w:val="70DA2846"/>
    <w:multiLevelType w:val="hybridMultilevel"/>
    <w:tmpl w:val="736A2EB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2B858F4"/>
    <w:multiLevelType w:val="hybridMultilevel"/>
    <w:tmpl w:val="FF027BB8"/>
    <w:lvl w:ilvl="0" w:tplc="3C0E6910">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9AF6FDA"/>
    <w:multiLevelType w:val="hybridMultilevel"/>
    <w:tmpl w:val="AC5A639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7A362995"/>
    <w:multiLevelType w:val="hybridMultilevel"/>
    <w:tmpl w:val="D1AE8EC6"/>
    <w:lvl w:ilvl="0" w:tplc="04070001">
      <w:start w:val="1"/>
      <w:numFmt w:val="bullet"/>
      <w:lvlText w:val=""/>
      <w:lvlJc w:val="left"/>
      <w:pPr>
        <w:ind w:left="776" w:hanging="360"/>
      </w:pPr>
      <w:rPr>
        <w:rFonts w:ascii="Symbol" w:hAnsi="Symbol" w:hint="default"/>
      </w:rPr>
    </w:lvl>
    <w:lvl w:ilvl="1" w:tplc="04070003" w:tentative="1">
      <w:start w:val="1"/>
      <w:numFmt w:val="bullet"/>
      <w:lvlText w:val="o"/>
      <w:lvlJc w:val="left"/>
      <w:pPr>
        <w:ind w:left="1496" w:hanging="360"/>
      </w:pPr>
      <w:rPr>
        <w:rFonts w:ascii="Courier New" w:hAnsi="Courier New" w:cs="Courier New" w:hint="default"/>
      </w:rPr>
    </w:lvl>
    <w:lvl w:ilvl="2" w:tplc="04070005" w:tentative="1">
      <w:start w:val="1"/>
      <w:numFmt w:val="bullet"/>
      <w:lvlText w:val=""/>
      <w:lvlJc w:val="left"/>
      <w:pPr>
        <w:ind w:left="2216" w:hanging="360"/>
      </w:pPr>
      <w:rPr>
        <w:rFonts w:ascii="Wingdings" w:hAnsi="Wingdings" w:hint="default"/>
      </w:rPr>
    </w:lvl>
    <w:lvl w:ilvl="3" w:tplc="04070001" w:tentative="1">
      <w:start w:val="1"/>
      <w:numFmt w:val="bullet"/>
      <w:lvlText w:val=""/>
      <w:lvlJc w:val="left"/>
      <w:pPr>
        <w:ind w:left="2936" w:hanging="360"/>
      </w:pPr>
      <w:rPr>
        <w:rFonts w:ascii="Symbol" w:hAnsi="Symbol" w:hint="default"/>
      </w:rPr>
    </w:lvl>
    <w:lvl w:ilvl="4" w:tplc="04070003" w:tentative="1">
      <w:start w:val="1"/>
      <w:numFmt w:val="bullet"/>
      <w:lvlText w:val="o"/>
      <w:lvlJc w:val="left"/>
      <w:pPr>
        <w:ind w:left="3656" w:hanging="360"/>
      </w:pPr>
      <w:rPr>
        <w:rFonts w:ascii="Courier New" w:hAnsi="Courier New" w:cs="Courier New" w:hint="default"/>
      </w:rPr>
    </w:lvl>
    <w:lvl w:ilvl="5" w:tplc="04070005" w:tentative="1">
      <w:start w:val="1"/>
      <w:numFmt w:val="bullet"/>
      <w:lvlText w:val=""/>
      <w:lvlJc w:val="left"/>
      <w:pPr>
        <w:ind w:left="4376" w:hanging="360"/>
      </w:pPr>
      <w:rPr>
        <w:rFonts w:ascii="Wingdings" w:hAnsi="Wingdings" w:hint="default"/>
      </w:rPr>
    </w:lvl>
    <w:lvl w:ilvl="6" w:tplc="04070001" w:tentative="1">
      <w:start w:val="1"/>
      <w:numFmt w:val="bullet"/>
      <w:lvlText w:val=""/>
      <w:lvlJc w:val="left"/>
      <w:pPr>
        <w:ind w:left="5096" w:hanging="360"/>
      </w:pPr>
      <w:rPr>
        <w:rFonts w:ascii="Symbol" w:hAnsi="Symbol" w:hint="default"/>
      </w:rPr>
    </w:lvl>
    <w:lvl w:ilvl="7" w:tplc="04070003" w:tentative="1">
      <w:start w:val="1"/>
      <w:numFmt w:val="bullet"/>
      <w:lvlText w:val="o"/>
      <w:lvlJc w:val="left"/>
      <w:pPr>
        <w:ind w:left="5816" w:hanging="360"/>
      </w:pPr>
      <w:rPr>
        <w:rFonts w:ascii="Courier New" w:hAnsi="Courier New" w:cs="Courier New" w:hint="default"/>
      </w:rPr>
    </w:lvl>
    <w:lvl w:ilvl="8" w:tplc="04070005" w:tentative="1">
      <w:start w:val="1"/>
      <w:numFmt w:val="bullet"/>
      <w:lvlText w:val=""/>
      <w:lvlJc w:val="left"/>
      <w:pPr>
        <w:ind w:left="6536" w:hanging="360"/>
      </w:pPr>
      <w:rPr>
        <w:rFonts w:ascii="Wingdings" w:hAnsi="Wingdings" w:hint="default"/>
      </w:rPr>
    </w:lvl>
  </w:abstractNum>
  <w:abstractNum w:abstractNumId="49" w15:restartNumberingAfterBreak="0">
    <w:nsid w:val="7BB93C3C"/>
    <w:multiLevelType w:val="hybridMultilevel"/>
    <w:tmpl w:val="2A3C984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79411132">
    <w:abstractNumId w:val="20"/>
  </w:num>
  <w:num w:numId="2" w16cid:durableId="140512686">
    <w:abstractNumId w:val="10"/>
  </w:num>
  <w:num w:numId="3" w16cid:durableId="877083353">
    <w:abstractNumId w:val="11"/>
  </w:num>
  <w:num w:numId="4" w16cid:durableId="1019308848">
    <w:abstractNumId w:val="42"/>
  </w:num>
  <w:num w:numId="5" w16cid:durableId="850604352">
    <w:abstractNumId w:val="43"/>
  </w:num>
  <w:num w:numId="6" w16cid:durableId="1670910095">
    <w:abstractNumId w:val="25"/>
  </w:num>
  <w:num w:numId="7" w16cid:durableId="27030448">
    <w:abstractNumId w:val="47"/>
  </w:num>
  <w:num w:numId="8" w16cid:durableId="1869222191">
    <w:abstractNumId w:val="23"/>
  </w:num>
  <w:num w:numId="9" w16cid:durableId="2050717346">
    <w:abstractNumId w:val="39"/>
  </w:num>
  <w:num w:numId="10" w16cid:durableId="639112600">
    <w:abstractNumId w:val="15"/>
  </w:num>
  <w:num w:numId="11" w16cid:durableId="1777213792">
    <w:abstractNumId w:val="49"/>
  </w:num>
  <w:num w:numId="12" w16cid:durableId="1109544847">
    <w:abstractNumId w:val="13"/>
  </w:num>
  <w:num w:numId="13" w16cid:durableId="2015184392">
    <w:abstractNumId w:val="33"/>
  </w:num>
  <w:num w:numId="14" w16cid:durableId="1922715415">
    <w:abstractNumId w:val="31"/>
  </w:num>
  <w:num w:numId="15" w16cid:durableId="1546913116">
    <w:abstractNumId w:val="41"/>
  </w:num>
  <w:num w:numId="16" w16cid:durableId="1068724801">
    <w:abstractNumId w:val="5"/>
  </w:num>
  <w:num w:numId="17" w16cid:durableId="1772042871">
    <w:abstractNumId w:val="18"/>
  </w:num>
  <w:num w:numId="18" w16cid:durableId="1577128656">
    <w:abstractNumId w:val="22"/>
  </w:num>
  <w:num w:numId="19" w16cid:durableId="781457670">
    <w:abstractNumId w:val="9"/>
  </w:num>
  <w:num w:numId="20" w16cid:durableId="422337065">
    <w:abstractNumId w:val="12"/>
  </w:num>
  <w:num w:numId="21" w16cid:durableId="1605963838">
    <w:abstractNumId w:val="45"/>
  </w:num>
  <w:num w:numId="22" w16cid:durableId="1840652392">
    <w:abstractNumId w:val="29"/>
  </w:num>
  <w:num w:numId="23" w16cid:durableId="2824345">
    <w:abstractNumId w:val="16"/>
  </w:num>
  <w:num w:numId="24" w16cid:durableId="832067700">
    <w:abstractNumId w:val="3"/>
  </w:num>
  <w:num w:numId="25" w16cid:durableId="876087512">
    <w:abstractNumId w:val="2"/>
  </w:num>
  <w:num w:numId="26" w16cid:durableId="677083073">
    <w:abstractNumId w:val="1"/>
  </w:num>
  <w:num w:numId="27" w16cid:durableId="1660109402">
    <w:abstractNumId w:val="0"/>
  </w:num>
  <w:num w:numId="28" w16cid:durableId="473957535">
    <w:abstractNumId w:val="48"/>
  </w:num>
  <w:num w:numId="29" w16cid:durableId="1029182444">
    <w:abstractNumId w:val="34"/>
  </w:num>
  <w:num w:numId="30" w16cid:durableId="1222061622">
    <w:abstractNumId w:val="38"/>
  </w:num>
  <w:num w:numId="31" w16cid:durableId="173496978">
    <w:abstractNumId w:val="32"/>
  </w:num>
  <w:num w:numId="32" w16cid:durableId="1631596853">
    <w:abstractNumId w:val="30"/>
  </w:num>
  <w:num w:numId="33" w16cid:durableId="600066217">
    <w:abstractNumId w:val="26"/>
  </w:num>
  <w:num w:numId="34" w16cid:durableId="2008711017">
    <w:abstractNumId w:val="46"/>
  </w:num>
  <w:num w:numId="35" w16cid:durableId="1225801971">
    <w:abstractNumId w:val="4"/>
  </w:num>
  <w:num w:numId="36" w16cid:durableId="760873951">
    <w:abstractNumId w:val="35"/>
  </w:num>
  <w:num w:numId="37" w16cid:durableId="1737630218">
    <w:abstractNumId w:val="19"/>
  </w:num>
  <w:num w:numId="38" w16cid:durableId="1173646905">
    <w:abstractNumId w:val="17"/>
  </w:num>
  <w:num w:numId="39" w16cid:durableId="983042658">
    <w:abstractNumId w:val="40"/>
  </w:num>
  <w:num w:numId="40" w16cid:durableId="1271622020">
    <w:abstractNumId w:val="7"/>
  </w:num>
  <w:num w:numId="41" w16cid:durableId="1559904097">
    <w:abstractNumId w:val="27"/>
  </w:num>
  <w:num w:numId="42" w16cid:durableId="1508985962">
    <w:abstractNumId w:val="24"/>
  </w:num>
  <w:num w:numId="43" w16cid:durableId="399597725">
    <w:abstractNumId w:val="28"/>
  </w:num>
  <w:num w:numId="44" w16cid:durableId="821387813">
    <w:abstractNumId w:val="37"/>
  </w:num>
  <w:num w:numId="45" w16cid:durableId="901449475">
    <w:abstractNumId w:val="8"/>
  </w:num>
  <w:num w:numId="46" w16cid:durableId="1914389153">
    <w:abstractNumId w:val="36"/>
  </w:num>
  <w:num w:numId="47" w16cid:durableId="1675259522">
    <w:abstractNumId w:val="14"/>
  </w:num>
  <w:num w:numId="48" w16cid:durableId="659885994">
    <w:abstractNumId w:val="21"/>
  </w:num>
  <w:num w:numId="49" w16cid:durableId="1805810335">
    <w:abstractNumId w:val="6"/>
  </w:num>
  <w:num w:numId="50" w16cid:durableId="98331231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hyphenationZone w:val="425"/>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6D79"/>
    <w:rsid w:val="00084423"/>
    <w:rsid w:val="00086229"/>
    <w:rsid w:val="000903E3"/>
    <w:rsid w:val="00096742"/>
    <w:rsid w:val="000A0E39"/>
    <w:rsid w:val="000A58E1"/>
    <w:rsid w:val="000B1A3F"/>
    <w:rsid w:val="000B4A60"/>
    <w:rsid w:val="000B639F"/>
    <w:rsid w:val="000C2E34"/>
    <w:rsid w:val="000D5C11"/>
    <w:rsid w:val="000E14D3"/>
    <w:rsid w:val="000E7682"/>
    <w:rsid w:val="000F3680"/>
    <w:rsid w:val="00116857"/>
    <w:rsid w:val="001204C5"/>
    <w:rsid w:val="00120A81"/>
    <w:rsid w:val="00126530"/>
    <w:rsid w:val="00126E13"/>
    <w:rsid w:val="00130A28"/>
    <w:rsid w:val="00133927"/>
    <w:rsid w:val="00136A96"/>
    <w:rsid w:val="001403B5"/>
    <w:rsid w:val="00141F15"/>
    <w:rsid w:val="0014205A"/>
    <w:rsid w:val="001431E5"/>
    <w:rsid w:val="00147B07"/>
    <w:rsid w:val="00147BA7"/>
    <w:rsid w:val="001548A1"/>
    <w:rsid w:val="001570E5"/>
    <w:rsid w:val="00163F94"/>
    <w:rsid w:val="001767B6"/>
    <w:rsid w:val="00182179"/>
    <w:rsid w:val="001855C0"/>
    <w:rsid w:val="00187C7D"/>
    <w:rsid w:val="001A18B4"/>
    <w:rsid w:val="001A430E"/>
    <w:rsid w:val="001A6442"/>
    <w:rsid w:val="001A65A0"/>
    <w:rsid w:val="001C3DF6"/>
    <w:rsid w:val="001C5C89"/>
    <w:rsid w:val="001D305A"/>
    <w:rsid w:val="001D4312"/>
    <w:rsid w:val="001E51E0"/>
    <w:rsid w:val="001E631D"/>
    <w:rsid w:val="001E67E6"/>
    <w:rsid w:val="001F0E5A"/>
    <w:rsid w:val="00206640"/>
    <w:rsid w:val="00210E48"/>
    <w:rsid w:val="00246DE1"/>
    <w:rsid w:val="0024720D"/>
    <w:rsid w:val="00252B89"/>
    <w:rsid w:val="00255A05"/>
    <w:rsid w:val="002561DD"/>
    <w:rsid w:val="00260092"/>
    <w:rsid w:val="00260B67"/>
    <w:rsid w:val="00263CE2"/>
    <w:rsid w:val="00264113"/>
    <w:rsid w:val="00272352"/>
    <w:rsid w:val="00272F6B"/>
    <w:rsid w:val="00291E8C"/>
    <w:rsid w:val="00294EA4"/>
    <w:rsid w:val="002970DF"/>
    <w:rsid w:val="002977AF"/>
    <w:rsid w:val="002A094F"/>
    <w:rsid w:val="002A4F8E"/>
    <w:rsid w:val="002A68DC"/>
    <w:rsid w:val="002A7629"/>
    <w:rsid w:val="002B43E2"/>
    <w:rsid w:val="002C2530"/>
    <w:rsid w:val="002C6FF0"/>
    <w:rsid w:val="002D0FE6"/>
    <w:rsid w:val="002D3EBD"/>
    <w:rsid w:val="002E390D"/>
    <w:rsid w:val="002E7A09"/>
    <w:rsid w:val="002F051C"/>
    <w:rsid w:val="002F069D"/>
    <w:rsid w:val="003046FA"/>
    <w:rsid w:val="0030569E"/>
    <w:rsid w:val="00306073"/>
    <w:rsid w:val="00314121"/>
    <w:rsid w:val="0031480C"/>
    <w:rsid w:val="00315017"/>
    <w:rsid w:val="00316A2B"/>
    <w:rsid w:val="003207B3"/>
    <w:rsid w:val="00324569"/>
    <w:rsid w:val="003316A7"/>
    <w:rsid w:val="00331BB3"/>
    <w:rsid w:val="00334C5A"/>
    <w:rsid w:val="00337616"/>
    <w:rsid w:val="00342FE1"/>
    <w:rsid w:val="00344C28"/>
    <w:rsid w:val="003515B1"/>
    <w:rsid w:val="00356D7C"/>
    <w:rsid w:val="00366285"/>
    <w:rsid w:val="00367B46"/>
    <w:rsid w:val="00371E05"/>
    <w:rsid w:val="00372942"/>
    <w:rsid w:val="00373625"/>
    <w:rsid w:val="00380121"/>
    <w:rsid w:val="00384765"/>
    <w:rsid w:val="0038569F"/>
    <w:rsid w:val="0038676F"/>
    <w:rsid w:val="00395C39"/>
    <w:rsid w:val="00395C44"/>
    <w:rsid w:val="003963D7"/>
    <w:rsid w:val="0039745A"/>
    <w:rsid w:val="0039748D"/>
    <w:rsid w:val="003A0696"/>
    <w:rsid w:val="003A2B37"/>
    <w:rsid w:val="003A6CE7"/>
    <w:rsid w:val="003A7100"/>
    <w:rsid w:val="003B3114"/>
    <w:rsid w:val="003B31EF"/>
    <w:rsid w:val="003B3DC5"/>
    <w:rsid w:val="003B646C"/>
    <w:rsid w:val="003B7142"/>
    <w:rsid w:val="003C127A"/>
    <w:rsid w:val="003C3B56"/>
    <w:rsid w:val="003C4523"/>
    <w:rsid w:val="003C529E"/>
    <w:rsid w:val="003C64C1"/>
    <w:rsid w:val="003D1566"/>
    <w:rsid w:val="003D42CA"/>
    <w:rsid w:val="003F3766"/>
    <w:rsid w:val="00402F2C"/>
    <w:rsid w:val="0040409E"/>
    <w:rsid w:val="00404B70"/>
    <w:rsid w:val="00405ECD"/>
    <w:rsid w:val="00407A99"/>
    <w:rsid w:val="00412EDD"/>
    <w:rsid w:val="0042554A"/>
    <w:rsid w:val="0042567F"/>
    <w:rsid w:val="00425DBE"/>
    <w:rsid w:val="00430545"/>
    <w:rsid w:val="00430573"/>
    <w:rsid w:val="00431A46"/>
    <w:rsid w:val="0044013C"/>
    <w:rsid w:val="0044130B"/>
    <w:rsid w:val="0045001C"/>
    <w:rsid w:val="004524B2"/>
    <w:rsid w:val="004567EB"/>
    <w:rsid w:val="004567F8"/>
    <w:rsid w:val="0048039F"/>
    <w:rsid w:val="00483D28"/>
    <w:rsid w:val="00485761"/>
    <w:rsid w:val="00492F06"/>
    <w:rsid w:val="0049372A"/>
    <w:rsid w:val="004953DC"/>
    <w:rsid w:val="004973E7"/>
    <w:rsid w:val="004A59D1"/>
    <w:rsid w:val="004B171B"/>
    <w:rsid w:val="004B3BE6"/>
    <w:rsid w:val="004B61F1"/>
    <w:rsid w:val="004C4790"/>
    <w:rsid w:val="004C7D08"/>
    <w:rsid w:val="004D0A99"/>
    <w:rsid w:val="004D7292"/>
    <w:rsid w:val="004E22EE"/>
    <w:rsid w:val="004E2943"/>
    <w:rsid w:val="004E403F"/>
    <w:rsid w:val="004E5CD9"/>
    <w:rsid w:val="004F03D0"/>
    <w:rsid w:val="004F1327"/>
    <w:rsid w:val="00503022"/>
    <w:rsid w:val="00507986"/>
    <w:rsid w:val="0051080E"/>
    <w:rsid w:val="00510F67"/>
    <w:rsid w:val="00513B90"/>
    <w:rsid w:val="00514376"/>
    <w:rsid w:val="00517F61"/>
    <w:rsid w:val="0053268F"/>
    <w:rsid w:val="00533280"/>
    <w:rsid w:val="00535D14"/>
    <w:rsid w:val="00536282"/>
    <w:rsid w:val="00540ADE"/>
    <w:rsid w:val="00540B05"/>
    <w:rsid w:val="00540D2C"/>
    <w:rsid w:val="00540DA1"/>
    <w:rsid w:val="005513DF"/>
    <w:rsid w:val="0055333C"/>
    <w:rsid w:val="005547D2"/>
    <w:rsid w:val="005555E1"/>
    <w:rsid w:val="00557E10"/>
    <w:rsid w:val="00565A5B"/>
    <w:rsid w:val="00575997"/>
    <w:rsid w:val="005762EB"/>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0F8D"/>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3F16"/>
    <w:rsid w:val="00684129"/>
    <w:rsid w:val="00684ED9"/>
    <w:rsid w:val="00692238"/>
    <w:rsid w:val="00693B69"/>
    <w:rsid w:val="006A4B9D"/>
    <w:rsid w:val="006A5DC7"/>
    <w:rsid w:val="006B33CB"/>
    <w:rsid w:val="006B6F9E"/>
    <w:rsid w:val="006C14E1"/>
    <w:rsid w:val="006C66C0"/>
    <w:rsid w:val="006C74EE"/>
    <w:rsid w:val="006D7CF8"/>
    <w:rsid w:val="007007CA"/>
    <w:rsid w:val="00714956"/>
    <w:rsid w:val="00717606"/>
    <w:rsid w:val="00722675"/>
    <w:rsid w:val="00733783"/>
    <w:rsid w:val="00737F0C"/>
    <w:rsid w:val="0074288A"/>
    <w:rsid w:val="007463CE"/>
    <w:rsid w:val="00747A63"/>
    <w:rsid w:val="007518D1"/>
    <w:rsid w:val="007519C5"/>
    <w:rsid w:val="00751A30"/>
    <w:rsid w:val="00762D73"/>
    <w:rsid w:val="00765475"/>
    <w:rsid w:val="00774A7F"/>
    <w:rsid w:val="007764B6"/>
    <w:rsid w:val="007817D4"/>
    <w:rsid w:val="00783017"/>
    <w:rsid w:val="00786A77"/>
    <w:rsid w:val="0079054D"/>
    <w:rsid w:val="007928BF"/>
    <w:rsid w:val="007B0A63"/>
    <w:rsid w:val="007B46D7"/>
    <w:rsid w:val="007B5AED"/>
    <w:rsid w:val="007C305C"/>
    <w:rsid w:val="007C4928"/>
    <w:rsid w:val="007C511D"/>
    <w:rsid w:val="007D2F73"/>
    <w:rsid w:val="007D4C4A"/>
    <w:rsid w:val="007D4CB6"/>
    <w:rsid w:val="007D56A7"/>
    <w:rsid w:val="007D59F2"/>
    <w:rsid w:val="007E0BFA"/>
    <w:rsid w:val="007F551F"/>
    <w:rsid w:val="007F669F"/>
    <w:rsid w:val="007F6877"/>
    <w:rsid w:val="008021FB"/>
    <w:rsid w:val="008028D9"/>
    <w:rsid w:val="0080428A"/>
    <w:rsid w:val="00807927"/>
    <w:rsid w:val="00815220"/>
    <w:rsid w:val="00822185"/>
    <w:rsid w:val="008277A0"/>
    <w:rsid w:val="00827B7F"/>
    <w:rsid w:val="00833AC5"/>
    <w:rsid w:val="00836550"/>
    <w:rsid w:val="00861554"/>
    <w:rsid w:val="00863A62"/>
    <w:rsid w:val="00864B12"/>
    <w:rsid w:val="0087130C"/>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4E44"/>
    <w:rsid w:val="00907143"/>
    <w:rsid w:val="0091720C"/>
    <w:rsid w:val="00925736"/>
    <w:rsid w:val="0093038A"/>
    <w:rsid w:val="00930FDD"/>
    <w:rsid w:val="00936914"/>
    <w:rsid w:val="00937A94"/>
    <w:rsid w:val="0094270C"/>
    <w:rsid w:val="00944EB6"/>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5588"/>
    <w:rsid w:val="009F1E86"/>
    <w:rsid w:val="009F4487"/>
    <w:rsid w:val="00A06420"/>
    <w:rsid w:val="00A101C2"/>
    <w:rsid w:val="00A23C34"/>
    <w:rsid w:val="00A24746"/>
    <w:rsid w:val="00A4023D"/>
    <w:rsid w:val="00A428EA"/>
    <w:rsid w:val="00A4294A"/>
    <w:rsid w:val="00A437BA"/>
    <w:rsid w:val="00A454FF"/>
    <w:rsid w:val="00A45DE6"/>
    <w:rsid w:val="00A508FD"/>
    <w:rsid w:val="00A667AD"/>
    <w:rsid w:val="00A75AD9"/>
    <w:rsid w:val="00A80BA2"/>
    <w:rsid w:val="00A819D8"/>
    <w:rsid w:val="00A8545D"/>
    <w:rsid w:val="00A97663"/>
    <w:rsid w:val="00AA1958"/>
    <w:rsid w:val="00AA2FFB"/>
    <w:rsid w:val="00AA47EA"/>
    <w:rsid w:val="00AA5137"/>
    <w:rsid w:val="00AB465D"/>
    <w:rsid w:val="00AB7D2F"/>
    <w:rsid w:val="00AD266B"/>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42C24"/>
    <w:rsid w:val="00B45826"/>
    <w:rsid w:val="00B476CE"/>
    <w:rsid w:val="00B515A2"/>
    <w:rsid w:val="00B52844"/>
    <w:rsid w:val="00B62C6B"/>
    <w:rsid w:val="00B65424"/>
    <w:rsid w:val="00B66ACA"/>
    <w:rsid w:val="00B66F2D"/>
    <w:rsid w:val="00B6746A"/>
    <w:rsid w:val="00B82033"/>
    <w:rsid w:val="00B946E6"/>
    <w:rsid w:val="00BA0C07"/>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357ED"/>
    <w:rsid w:val="00C42697"/>
    <w:rsid w:val="00C4555E"/>
    <w:rsid w:val="00C51339"/>
    <w:rsid w:val="00C52591"/>
    <w:rsid w:val="00C5632B"/>
    <w:rsid w:val="00C64C7F"/>
    <w:rsid w:val="00C84853"/>
    <w:rsid w:val="00C90355"/>
    <w:rsid w:val="00C951AC"/>
    <w:rsid w:val="00C96FDB"/>
    <w:rsid w:val="00CA232D"/>
    <w:rsid w:val="00CA23BF"/>
    <w:rsid w:val="00CA2A94"/>
    <w:rsid w:val="00CB1972"/>
    <w:rsid w:val="00CB30C8"/>
    <w:rsid w:val="00CC124B"/>
    <w:rsid w:val="00CC276C"/>
    <w:rsid w:val="00CD1162"/>
    <w:rsid w:val="00CE3423"/>
    <w:rsid w:val="00CE6BAE"/>
    <w:rsid w:val="00CF09CB"/>
    <w:rsid w:val="00CF284C"/>
    <w:rsid w:val="00CF6042"/>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A0B6A"/>
    <w:rsid w:val="00DA60A1"/>
    <w:rsid w:val="00DB2C7F"/>
    <w:rsid w:val="00DB4619"/>
    <w:rsid w:val="00DC6C28"/>
    <w:rsid w:val="00DC7A24"/>
    <w:rsid w:val="00DF0FF8"/>
    <w:rsid w:val="00DF54AF"/>
    <w:rsid w:val="00DF6225"/>
    <w:rsid w:val="00DF69B7"/>
    <w:rsid w:val="00E05AA5"/>
    <w:rsid w:val="00E06639"/>
    <w:rsid w:val="00E069CF"/>
    <w:rsid w:val="00E107FE"/>
    <w:rsid w:val="00E16E7D"/>
    <w:rsid w:val="00E20B72"/>
    <w:rsid w:val="00E303FC"/>
    <w:rsid w:val="00E410D2"/>
    <w:rsid w:val="00E42BBB"/>
    <w:rsid w:val="00E46298"/>
    <w:rsid w:val="00E46782"/>
    <w:rsid w:val="00E50465"/>
    <w:rsid w:val="00E7354B"/>
    <w:rsid w:val="00E769FC"/>
    <w:rsid w:val="00E80BAB"/>
    <w:rsid w:val="00E83221"/>
    <w:rsid w:val="00E83569"/>
    <w:rsid w:val="00E84464"/>
    <w:rsid w:val="00E86867"/>
    <w:rsid w:val="00E930F4"/>
    <w:rsid w:val="00E96E2F"/>
    <w:rsid w:val="00EA3A44"/>
    <w:rsid w:val="00EA5EC7"/>
    <w:rsid w:val="00EB2432"/>
    <w:rsid w:val="00EB6390"/>
    <w:rsid w:val="00EC064C"/>
    <w:rsid w:val="00EC1808"/>
    <w:rsid w:val="00EC18E0"/>
    <w:rsid w:val="00ED2506"/>
    <w:rsid w:val="00EF2511"/>
    <w:rsid w:val="00EF2C44"/>
    <w:rsid w:val="00EF5B91"/>
    <w:rsid w:val="00EF6715"/>
    <w:rsid w:val="00EF6C65"/>
    <w:rsid w:val="00EF7A5D"/>
    <w:rsid w:val="00F00CF1"/>
    <w:rsid w:val="00F0668F"/>
    <w:rsid w:val="00F1028B"/>
    <w:rsid w:val="00F10518"/>
    <w:rsid w:val="00F11510"/>
    <w:rsid w:val="00F15F82"/>
    <w:rsid w:val="00F21092"/>
    <w:rsid w:val="00F32AD0"/>
    <w:rsid w:val="00F3539E"/>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C30D2"/>
    <w:rsid w:val="00FC333B"/>
    <w:rsid w:val="00FC46C8"/>
    <w:rsid w:val="00FC499F"/>
    <w:rsid w:val="00FE0A61"/>
    <w:rsid w:val="00FE1F93"/>
    <w:rsid w:val="00FE7B99"/>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41"/>
    <o:shapelayout v:ext="edit">
      <o:idmap v:ext="edit" data="1"/>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4C5A"/>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504</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Diana Jürgens</cp:lastModifiedBy>
  <cp:revision>42</cp:revision>
  <dcterms:created xsi:type="dcterms:W3CDTF">2024-05-09T10:20:00Z</dcterms:created>
  <dcterms:modified xsi:type="dcterms:W3CDTF">2025-02-09T09:27:00Z</dcterms:modified>
</cp:coreProperties>
</file>