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19221331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9107959" w14:textId="610EEAC2" w:rsidR="00EA50F8" w:rsidRPr="00393927" w:rsidRDefault="0080739B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F79F29"/>
          <w:sz w:val="28"/>
          <w:szCs w:val="28"/>
        </w:rPr>
      </w:pPr>
      <w:r w:rsidRPr="00393927">
        <w:rPr>
          <w:rFonts w:asciiTheme="minorHAnsi" w:hAnsiTheme="minorHAnsi" w:cstheme="minorBidi"/>
          <w:color w:val="F79F29"/>
          <w:sz w:val="28"/>
          <w:szCs w:val="28"/>
        </w:rPr>
        <w:t>Checkliste</w:t>
      </w:r>
      <w:r w:rsidR="00897AE9" w:rsidRPr="00393927">
        <w:rPr>
          <w:rFonts w:asciiTheme="minorHAnsi" w:hAnsiTheme="minorHAnsi" w:cstheme="minorBidi"/>
          <w:color w:val="F79F29"/>
          <w:sz w:val="28"/>
          <w:szCs w:val="28"/>
        </w:rPr>
        <w:t xml:space="preserve">: </w:t>
      </w:r>
      <w:r w:rsidR="0034198E" w:rsidRPr="00393927">
        <w:rPr>
          <w:rFonts w:asciiTheme="minorHAnsi" w:hAnsiTheme="minorHAnsi" w:cstheme="minorBidi"/>
          <w:color w:val="F79F29"/>
          <w:sz w:val="28"/>
          <w:szCs w:val="28"/>
          <w:lang w:val="la-Latn"/>
        </w:rPr>
        <w:t>Diese Indizien sprechen für die Selb</w:t>
      </w:r>
      <w:r w:rsidR="00D62403">
        <w:rPr>
          <w:rFonts w:asciiTheme="minorHAnsi" w:hAnsiTheme="minorHAnsi" w:cstheme="minorBidi"/>
          <w:color w:val="F79F29"/>
          <w:sz w:val="28"/>
          <w:szCs w:val="28"/>
          <w:lang w:val="la-Latn"/>
        </w:rPr>
        <w:t>st</w:t>
      </w:r>
      <w:r w:rsidR="0034198E" w:rsidRPr="00393927">
        <w:rPr>
          <w:rFonts w:asciiTheme="minorHAnsi" w:hAnsiTheme="minorHAnsi" w:cstheme="minorBidi"/>
          <w:color w:val="F79F29"/>
          <w:sz w:val="28"/>
          <w:szCs w:val="28"/>
          <w:lang w:val="la-Latn"/>
        </w:rPr>
        <w:t xml:space="preserve">ständigkeit </w:t>
      </w:r>
      <w:r w:rsidR="00B85254">
        <w:rPr>
          <w:rFonts w:asciiTheme="minorHAnsi" w:hAnsiTheme="minorHAnsi" w:cstheme="minorBidi"/>
          <w:color w:val="F79F29"/>
          <w:sz w:val="28"/>
          <w:szCs w:val="28"/>
          <w:lang w:val="la-Latn"/>
        </w:rPr>
        <w:t>I</w:t>
      </w:r>
      <w:r w:rsidR="0034198E" w:rsidRPr="00393927">
        <w:rPr>
          <w:rFonts w:asciiTheme="minorHAnsi" w:hAnsiTheme="minorHAnsi" w:cstheme="minorBidi"/>
          <w:color w:val="F79F29"/>
          <w:sz w:val="28"/>
          <w:szCs w:val="28"/>
          <w:lang w:val="la-Latn"/>
        </w:rPr>
        <w:t>hres freien Mitarbeiters</w:t>
      </w:r>
    </w:p>
    <w:p w14:paraId="07F64E67" w14:textId="77777777" w:rsidR="00A13C8E" w:rsidRDefault="00A13C8E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A16AA40" w14:textId="77777777" w:rsidR="00A13C8E" w:rsidRDefault="00A13C8E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color w:val="8DB3E2" w:themeColor="text2" w:themeTint="66"/>
          <w:sz w:val="22"/>
          <w:szCs w:val="22"/>
        </w:rPr>
      </w:pPr>
    </w:p>
    <w:tbl>
      <w:tblPr>
        <w:tblStyle w:val="Tabellenraster"/>
        <w:tblpPr w:leftFromText="141" w:rightFromText="141" w:vertAnchor="text" w:tblpY="1"/>
        <w:tblOverlap w:val="never"/>
        <w:tblW w:w="6214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506"/>
        <w:gridCol w:w="708"/>
      </w:tblGrid>
      <w:tr w:rsidR="00FE2067" w:rsidRPr="00D37721" w14:paraId="1C63588E" w14:textId="77777777" w:rsidTr="001F457B">
        <w:trPr>
          <w:trHeight w:val="415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320B18F0" w14:textId="71FEB9DA" w:rsidR="00FE2067" w:rsidRPr="001F457B" w:rsidRDefault="00393927" w:rsidP="00317D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PRÜFMERKMAL</w:t>
            </w:r>
          </w:p>
        </w:tc>
        <w:tc>
          <w:tcPr>
            <w:tcW w:w="708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EC87CA9" w14:textId="68765D39" w:rsidR="00FE2067" w:rsidRPr="00FE2067" w:rsidRDefault="00E1524B" w:rsidP="00FE206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</w:tr>
      <w:tr w:rsidR="00FE2067" w:rsidRPr="00D37721" w14:paraId="0FA9B19D" w14:textId="77777777" w:rsidTr="001F457B">
        <w:trPr>
          <w:trHeight w:val="346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44251E4B" w14:textId="7D7BC407" w:rsidR="00FE2067" w:rsidRPr="00393927" w:rsidRDefault="00393927" w:rsidP="00510B42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393927">
              <w:rPr>
                <w:sz w:val="20"/>
                <w:szCs w:val="20"/>
              </w:rPr>
              <w:t>Der Mitarbeiter teilt seine Arbeitszeit selbst ein.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04498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3FD416CC" w:rsidR="00FE2067" w:rsidRPr="00FE2067" w:rsidRDefault="0080739B" w:rsidP="00FE2067">
                <w:pPr>
                  <w:spacing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E2067" w14:paraId="13F7C097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C492D38" w14:textId="1DCA86A1" w:rsidR="00FE2067" w:rsidRPr="00393927" w:rsidRDefault="00393927" w:rsidP="0070786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393927">
              <w:rPr>
                <w:sz w:val="20"/>
                <w:szCs w:val="20"/>
              </w:rPr>
              <w:t>Er taucht nicht in Ihren Dienstplänen oder Organigrammen auf.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202369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08B89E" w14:textId="5A10CDD3" w:rsidR="00FE2067" w:rsidRPr="00FE2067" w:rsidRDefault="0080739B" w:rsidP="00FE2067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E2067" w14:paraId="054C9E9D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685E337" w14:textId="1E259207" w:rsidR="00FE2067" w:rsidRPr="00393927" w:rsidRDefault="00393927" w:rsidP="00510B42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393927">
              <w:rPr>
                <w:sz w:val="20"/>
                <w:szCs w:val="20"/>
              </w:rPr>
              <w:t>Er ist nicht zur Zeiterfassung verpflichtet.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89279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768665" w14:textId="1E80F11C" w:rsidR="00FE2067" w:rsidRPr="00FE2067" w:rsidRDefault="00E1524B" w:rsidP="00FE2067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E2067" w14:paraId="4A97E46C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45D38A0" w14:textId="11530187" w:rsidR="00FE2067" w:rsidRPr="00393927" w:rsidRDefault="00393927" w:rsidP="00510B42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393927">
              <w:rPr>
                <w:sz w:val="20"/>
                <w:szCs w:val="20"/>
              </w:rPr>
              <w:t>Er hat sein Unternehmen beim Finanzamt und ggf. bei der Indus</w:t>
            </w:r>
            <w:r>
              <w:rPr>
                <w:sz w:val="20"/>
                <w:szCs w:val="20"/>
              </w:rPr>
              <w:t>-</w:t>
            </w:r>
            <w:r w:rsidRPr="00393927">
              <w:rPr>
                <w:sz w:val="20"/>
                <w:szCs w:val="20"/>
              </w:rPr>
              <w:t>trie- und Handelskammer bzw. der Handwerkskammer gemeldet.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58375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175247C4" w14:textId="56D30C73" w:rsidR="00FE2067" w:rsidRPr="00FE2067" w:rsidRDefault="00E1524B" w:rsidP="00FE2067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457B" w14:paraId="114797CD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15AA1E0" w14:textId="1FD1E14C" w:rsidR="001F457B" w:rsidRPr="00393927" w:rsidRDefault="00393927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393927">
              <w:rPr>
                <w:sz w:val="20"/>
                <w:szCs w:val="20"/>
              </w:rPr>
              <w:t>Er darf für andere Auftraggeber tätig werden.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23854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D00C30D" w14:textId="2EF9E891" w:rsidR="001F457B" w:rsidRDefault="001D3806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457B" w14:paraId="73E8BAF6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F07AC19" w14:textId="7482D25D" w:rsidR="001F457B" w:rsidRPr="00393927" w:rsidRDefault="00393927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393927">
              <w:rPr>
                <w:sz w:val="20"/>
                <w:szCs w:val="20"/>
              </w:rPr>
              <w:t>Er strebt die Zusammenarbeit mit mehreren Auftraggebern an.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47334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4622314" w14:textId="28086E92" w:rsidR="001F457B" w:rsidRDefault="001F457B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457B" w14:paraId="2CFABF1C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4117336" w14:textId="78230B63" w:rsidR="001F457B" w:rsidRPr="00393927" w:rsidRDefault="00393927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393927">
              <w:rPr>
                <w:sz w:val="20"/>
                <w:szCs w:val="20"/>
              </w:rPr>
              <w:t>Er darf Aufträge ablehnen.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44651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C7DB0F6" w14:textId="66868C63" w:rsidR="001F457B" w:rsidRDefault="001F457B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457B" w14:paraId="34DD24DD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AB48592" w14:textId="7565F143" w:rsidR="001F457B" w:rsidRPr="00393927" w:rsidRDefault="00393927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393927">
              <w:rPr>
                <w:sz w:val="20"/>
                <w:szCs w:val="20"/>
              </w:rPr>
              <w:t>Er wirbt für sein Unternehmen.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453331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3A74FB65" w14:textId="52C49864" w:rsidR="001F457B" w:rsidRDefault="001F457B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457B" w14:paraId="3F2BFF4B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4924E4A" w14:textId="5D4257AC" w:rsidR="001F457B" w:rsidRPr="00393927" w:rsidRDefault="00393927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393927">
              <w:rPr>
                <w:sz w:val="20"/>
                <w:szCs w:val="20"/>
              </w:rPr>
              <w:t>Er tritt nicht im Namen Ihres Unternehmens auf.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41675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BD255A2" w14:textId="5AE30986" w:rsidR="001F457B" w:rsidRDefault="001F457B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457B" w14:paraId="16EA6D31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D864CFC" w14:textId="57170E32" w:rsidR="001F457B" w:rsidRPr="00393927" w:rsidRDefault="00393927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393927">
              <w:rPr>
                <w:sz w:val="20"/>
                <w:szCs w:val="20"/>
              </w:rPr>
              <w:t>Er hat keinen Arbeitsplatz in Ihrer Firma.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689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14442FCC" w14:textId="52F14188" w:rsidR="001F457B" w:rsidRDefault="001F457B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3927" w14:paraId="382B8900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382C9BF" w14:textId="7D9B8D6D" w:rsidR="00393927" w:rsidRPr="00393927" w:rsidRDefault="00393927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393927">
              <w:rPr>
                <w:sz w:val="20"/>
                <w:szCs w:val="20"/>
              </w:rPr>
              <w:t>Er unterliegt bis auf Eckpunkte nicht Ihren Weisungen bei der Durchführung seiner Arbeit.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5370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5B827E13" w14:textId="65569C6E" w:rsidR="00393927" w:rsidRDefault="001D3806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3927" w14:paraId="7A6C2A40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C261C05" w14:textId="4305079E" w:rsidR="00393927" w:rsidRPr="00393927" w:rsidRDefault="007469BA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7469BA">
              <w:rPr>
                <w:sz w:val="20"/>
                <w:szCs w:val="20"/>
              </w:rPr>
              <w:t>Er benutzt eigenes Arbeitsmaterial.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515649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5D0DEDE4" w14:textId="4F13FCCE" w:rsidR="00393927" w:rsidRDefault="001D3806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3927" w14:paraId="06ABC2DC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157957EE" w14:textId="538D7E9D" w:rsidR="00393927" w:rsidRPr="00393927" w:rsidRDefault="007469BA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7469BA">
              <w:rPr>
                <w:sz w:val="20"/>
                <w:szCs w:val="20"/>
              </w:rPr>
              <w:t>Er erbringt seine Leistung unabhängig von Mitarbeitern Ihres Unternehmens.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310316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B2F0A51" w14:textId="7D2F9A35" w:rsidR="00393927" w:rsidRDefault="001D3806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3927" w14:paraId="15632DE8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6ECC847B" w14:textId="033EFEBD" w:rsidR="00393927" w:rsidRPr="00393927" w:rsidRDefault="007469BA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7469BA">
              <w:rPr>
                <w:sz w:val="20"/>
                <w:szCs w:val="20"/>
              </w:rPr>
              <w:t>Er kann Aufträge delegieren.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165052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370351BA" w14:textId="7F732689" w:rsidR="00393927" w:rsidRDefault="001D3806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3927" w14:paraId="08D205CC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0A32B5A6" w14:textId="7F0AD045" w:rsidR="00393927" w:rsidRPr="00393927" w:rsidRDefault="007469BA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7469BA">
              <w:rPr>
                <w:sz w:val="20"/>
                <w:szCs w:val="20"/>
              </w:rPr>
              <w:t>Sie kontrollieren nur das Ergebnis.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37096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566F59BA" w14:textId="5C8A5722" w:rsidR="00393927" w:rsidRDefault="001D3806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3927" w14:paraId="3EF4A68E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6A20673A" w14:textId="03BC0ED6" w:rsidR="00393927" w:rsidRPr="00393927" w:rsidRDefault="007469BA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7469BA">
              <w:rPr>
                <w:sz w:val="20"/>
                <w:szCs w:val="20"/>
              </w:rPr>
              <w:t>Sie bezahlen ihn tätigkeits-, nicht zeitbezogen.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257298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8250318" w14:textId="79492661" w:rsidR="00393927" w:rsidRDefault="001D3806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3927" w14:paraId="4B691027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105E9FA2" w14:textId="7EE755B8" w:rsidR="00393927" w:rsidRPr="00393927" w:rsidRDefault="007469BA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7469BA">
              <w:rPr>
                <w:sz w:val="20"/>
                <w:szCs w:val="20"/>
              </w:rPr>
              <w:t>Sie bezahlen ihn nicht bei Krankheit und Urlaub.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194617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191EBDEE" w14:textId="10D2B97A" w:rsidR="00393927" w:rsidRDefault="001D3806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3927" w14:paraId="425E612D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90404F8" w14:textId="50805B9F" w:rsidR="00393927" w:rsidRPr="00393927" w:rsidRDefault="007469BA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7469BA">
              <w:rPr>
                <w:sz w:val="20"/>
                <w:szCs w:val="20"/>
              </w:rPr>
              <w:t>Er kann über seinen Urlaub frei bestimmen.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961109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A3F8858" w14:textId="5161D807" w:rsidR="00393927" w:rsidRDefault="001D3806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FE2067" w:rsidRDefault="00A2754F" w:rsidP="00FE2067">
      <w:pPr>
        <w:autoSpaceDE w:val="0"/>
        <w:autoSpaceDN w:val="0"/>
        <w:adjustRightInd w:val="0"/>
        <w:spacing w:before="40" w:after="40" w:line="240" w:lineRule="auto"/>
        <w:jc w:val="both"/>
        <w:rPr>
          <w:sz w:val="20"/>
          <w:szCs w:val="20"/>
        </w:rPr>
      </w:pPr>
    </w:p>
    <w:sectPr w:rsidR="00A2754F" w:rsidRPr="00FE2067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320B3" w14:textId="77777777" w:rsidR="00057261" w:rsidRDefault="00057261" w:rsidP="0051080E">
      <w:pPr>
        <w:spacing w:after="0" w:line="240" w:lineRule="auto"/>
      </w:pPr>
      <w:r>
        <w:separator/>
      </w:r>
    </w:p>
  </w:endnote>
  <w:endnote w:type="continuationSeparator" w:id="0">
    <w:p w14:paraId="4973467F" w14:textId="77777777" w:rsidR="00057261" w:rsidRDefault="00057261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6E219" w14:textId="77777777" w:rsidR="00057261" w:rsidRDefault="00057261" w:rsidP="0051080E">
      <w:pPr>
        <w:spacing w:after="0" w:line="240" w:lineRule="auto"/>
      </w:pPr>
      <w:r>
        <w:separator/>
      </w:r>
    </w:p>
  </w:footnote>
  <w:footnote w:type="continuationSeparator" w:id="0">
    <w:p w14:paraId="2E54D545" w14:textId="77777777" w:rsidR="00057261" w:rsidRDefault="00057261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046FD53" w:rsidR="003308B1" w:rsidRPr="00FB390E" w:rsidRDefault="003308B1" w:rsidP="00393927">
    <w:pPr>
      <w:pStyle w:val="Kopfzeile"/>
      <w:tabs>
        <w:tab w:val="clear" w:pos="4536"/>
        <w:tab w:val="clear" w:pos="9072"/>
        <w:tab w:val="left" w:pos="4941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21200D7E" wp14:editId="02A3DE43">
          <wp:simplePos x="0" y="0"/>
          <wp:positionH relativeFrom="column">
            <wp:posOffset>3187999</wp:posOffset>
          </wp:positionH>
          <wp:positionV relativeFrom="paragraph">
            <wp:posOffset>-53002</wp:posOffset>
          </wp:positionV>
          <wp:extent cx="3283744" cy="295011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8209" cy="299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93927">
      <w:tab/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57261"/>
    <w:rsid w:val="0006146C"/>
    <w:rsid w:val="00062EED"/>
    <w:rsid w:val="0006301E"/>
    <w:rsid w:val="000646F9"/>
    <w:rsid w:val="000817C9"/>
    <w:rsid w:val="0008562A"/>
    <w:rsid w:val="000903E3"/>
    <w:rsid w:val="000A0E39"/>
    <w:rsid w:val="000A5517"/>
    <w:rsid w:val="000A58E1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104BDE"/>
    <w:rsid w:val="001074FF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C02"/>
    <w:rsid w:val="00163F94"/>
    <w:rsid w:val="001758BF"/>
    <w:rsid w:val="00176B43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D305A"/>
    <w:rsid w:val="001D3806"/>
    <w:rsid w:val="001D4312"/>
    <w:rsid w:val="001E5CCD"/>
    <w:rsid w:val="001E631D"/>
    <w:rsid w:val="001F0E5A"/>
    <w:rsid w:val="001F31CA"/>
    <w:rsid w:val="001F457B"/>
    <w:rsid w:val="001F7A8B"/>
    <w:rsid w:val="00212DBC"/>
    <w:rsid w:val="002156F1"/>
    <w:rsid w:val="002202FA"/>
    <w:rsid w:val="00226A32"/>
    <w:rsid w:val="0024016E"/>
    <w:rsid w:val="00240F23"/>
    <w:rsid w:val="00240FB1"/>
    <w:rsid w:val="00243851"/>
    <w:rsid w:val="00246DE1"/>
    <w:rsid w:val="0024720D"/>
    <w:rsid w:val="00252B89"/>
    <w:rsid w:val="00255A05"/>
    <w:rsid w:val="00260092"/>
    <w:rsid w:val="00263CE2"/>
    <w:rsid w:val="002710C7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2530"/>
    <w:rsid w:val="002C6FF0"/>
    <w:rsid w:val="002D0FE6"/>
    <w:rsid w:val="002D3EBD"/>
    <w:rsid w:val="002E0E1F"/>
    <w:rsid w:val="002E0F3B"/>
    <w:rsid w:val="002E390D"/>
    <w:rsid w:val="002E39E3"/>
    <w:rsid w:val="002E4B26"/>
    <w:rsid w:val="002E7A09"/>
    <w:rsid w:val="002F069D"/>
    <w:rsid w:val="002F4348"/>
    <w:rsid w:val="003046FA"/>
    <w:rsid w:val="0030569E"/>
    <w:rsid w:val="00315753"/>
    <w:rsid w:val="0031606C"/>
    <w:rsid w:val="00317DE9"/>
    <w:rsid w:val="003207B3"/>
    <w:rsid w:val="003240C9"/>
    <w:rsid w:val="003308B1"/>
    <w:rsid w:val="00331BB3"/>
    <w:rsid w:val="00331BF0"/>
    <w:rsid w:val="00337616"/>
    <w:rsid w:val="0034198E"/>
    <w:rsid w:val="00342FE1"/>
    <w:rsid w:val="00344C28"/>
    <w:rsid w:val="003515B1"/>
    <w:rsid w:val="00356D7C"/>
    <w:rsid w:val="003576CD"/>
    <w:rsid w:val="0036270E"/>
    <w:rsid w:val="003652B6"/>
    <w:rsid w:val="0036584D"/>
    <w:rsid w:val="00371E05"/>
    <w:rsid w:val="00373625"/>
    <w:rsid w:val="0038676F"/>
    <w:rsid w:val="00393927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52F5"/>
    <w:rsid w:val="003C64C1"/>
    <w:rsid w:val="003C794E"/>
    <w:rsid w:val="003D1566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67EB"/>
    <w:rsid w:val="004567F8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72ED"/>
    <w:rsid w:val="004A7715"/>
    <w:rsid w:val="004B1686"/>
    <w:rsid w:val="004B3BE6"/>
    <w:rsid w:val="004B40A5"/>
    <w:rsid w:val="004C528D"/>
    <w:rsid w:val="004C52B3"/>
    <w:rsid w:val="004E5CD9"/>
    <w:rsid w:val="004F03B5"/>
    <w:rsid w:val="004F03D0"/>
    <w:rsid w:val="004F0DD7"/>
    <w:rsid w:val="004F1327"/>
    <w:rsid w:val="004F77CF"/>
    <w:rsid w:val="005050B8"/>
    <w:rsid w:val="0051080E"/>
    <w:rsid w:val="00510B42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75997"/>
    <w:rsid w:val="00581797"/>
    <w:rsid w:val="00581F88"/>
    <w:rsid w:val="0058434E"/>
    <w:rsid w:val="005928BA"/>
    <w:rsid w:val="005940EC"/>
    <w:rsid w:val="005A4C37"/>
    <w:rsid w:val="005A6922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7F50"/>
    <w:rsid w:val="005F14D5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69BA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3AB0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0739B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7AE9"/>
    <w:rsid w:val="008A0832"/>
    <w:rsid w:val="008A0DD8"/>
    <w:rsid w:val="008A1E37"/>
    <w:rsid w:val="008A3ED8"/>
    <w:rsid w:val="008A42E5"/>
    <w:rsid w:val="008B62B7"/>
    <w:rsid w:val="008B7EA7"/>
    <w:rsid w:val="008C673B"/>
    <w:rsid w:val="008D04A7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A0144"/>
    <w:rsid w:val="009A2FB3"/>
    <w:rsid w:val="009A41A4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3C34"/>
    <w:rsid w:val="00A24374"/>
    <w:rsid w:val="00A2754F"/>
    <w:rsid w:val="00A4023D"/>
    <w:rsid w:val="00A40F1B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323D"/>
    <w:rsid w:val="00AD5A44"/>
    <w:rsid w:val="00AE331F"/>
    <w:rsid w:val="00AE697C"/>
    <w:rsid w:val="00AE7E19"/>
    <w:rsid w:val="00AF2839"/>
    <w:rsid w:val="00B0004F"/>
    <w:rsid w:val="00B02175"/>
    <w:rsid w:val="00B03AB2"/>
    <w:rsid w:val="00B048BF"/>
    <w:rsid w:val="00B04F06"/>
    <w:rsid w:val="00B2070F"/>
    <w:rsid w:val="00B22E05"/>
    <w:rsid w:val="00B31652"/>
    <w:rsid w:val="00B337F1"/>
    <w:rsid w:val="00B40838"/>
    <w:rsid w:val="00B42C24"/>
    <w:rsid w:val="00B43FE8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85254"/>
    <w:rsid w:val="00B946E6"/>
    <w:rsid w:val="00BA1D01"/>
    <w:rsid w:val="00BA3950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506D"/>
    <w:rsid w:val="00BD5D4A"/>
    <w:rsid w:val="00BE282E"/>
    <w:rsid w:val="00C02CB0"/>
    <w:rsid w:val="00C03A80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1162"/>
    <w:rsid w:val="00CD2128"/>
    <w:rsid w:val="00CE3423"/>
    <w:rsid w:val="00CE5AA6"/>
    <w:rsid w:val="00CF09CB"/>
    <w:rsid w:val="00CF11E8"/>
    <w:rsid w:val="00CF284C"/>
    <w:rsid w:val="00D02D46"/>
    <w:rsid w:val="00D03F2C"/>
    <w:rsid w:val="00D04546"/>
    <w:rsid w:val="00D05970"/>
    <w:rsid w:val="00D07F75"/>
    <w:rsid w:val="00D13275"/>
    <w:rsid w:val="00D2203D"/>
    <w:rsid w:val="00D24A8C"/>
    <w:rsid w:val="00D40AD9"/>
    <w:rsid w:val="00D50E18"/>
    <w:rsid w:val="00D62403"/>
    <w:rsid w:val="00D64518"/>
    <w:rsid w:val="00D6494B"/>
    <w:rsid w:val="00D66563"/>
    <w:rsid w:val="00D74DA5"/>
    <w:rsid w:val="00D76ED5"/>
    <w:rsid w:val="00D83799"/>
    <w:rsid w:val="00D84335"/>
    <w:rsid w:val="00D91E85"/>
    <w:rsid w:val="00D95722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24B"/>
    <w:rsid w:val="00E15A31"/>
    <w:rsid w:val="00E16E7D"/>
    <w:rsid w:val="00E20B72"/>
    <w:rsid w:val="00E303FC"/>
    <w:rsid w:val="00E3304F"/>
    <w:rsid w:val="00E410D2"/>
    <w:rsid w:val="00E42BBB"/>
    <w:rsid w:val="00E44EB0"/>
    <w:rsid w:val="00E46298"/>
    <w:rsid w:val="00E467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68F"/>
    <w:rsid w:val="00F11DB6"/>
    <w:rsid w:val="00F1534D"/>
    <w:rsid w:val="00F32AD0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D0994"/>
    <w:rsid w:val="00FE0110"/>
    <w:rsid w:val="00FE1F93"/>
    <w:rsid w:val="00FE2067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PW</cp:lastModifiedBy>
  <cp:revision>2</cp:revision>
  <dcterms:created xsi:type="dcterms:W3CDTF">2025-04-07T13:48:00Z</dcterms:created>
  <dcterms:modified xsi:type="dcterms:W3CDTF">2025-04-07T13:48:00Z</dcterms:modified>
</cp:coreProperties>
</file>