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7C1BBCAC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7AB29D5" w14:textId="77777777" w:rsidR="00AC1D12" w:rsidRDefault="00AC1D12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E79AE"/>
          <w:sz w:val="28"/>
          <w:szCs w:val="28"/>
        </w:rPr>
      </w:pPr>
    </w:p>
    <w:p w14:paraId="4483A3FE" w14:textId="36220847" w:rsidR="00D84AAE" w:rsidRDefault="0080739B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02060"/>
          <w:sz w:val="28"/>
          <w:szCs w:val="28"/>
          <w:lang w:val="la-Latn"/>
        </w:rPr>
      </w:pPr>
      <w:r w:rsidRPr="00B95B37">
        <w:rPr>
          <w:rFonts w:asciiTheme="minorHAnsi" w:hAnsiTheme="minorHAnsi" w:cstheme="minorBidi"/>
          <w:color w:val="002060"/>
          <w:sz w:val="28"/>
          <w:szCs w:val="28"/>
        </w:rPr>
        <w:t>Checkliste</w:t>
      </w:r>
      <w:r w:rsidR="00897AE9" w:rsidRPr="00B95B37">
        <w:rPr>
          <w:rFonts w:asciiTheme="minorHAnsi" w:hAnsiTheme="minorHAnsi" w:cstheme="minorBidi"/>
          <w:color w:val="002060"/>
          <w:sz w:val="28"/>
          <w:szCs w:val="28"/>
        </w:rPr>
        <w:t>:</w:t>
      </w:r>
      <w:r w:rsidR="00A41A2A">
        <w:rPr>
          <w:rFonts w:asciiTheme="minorHAnsi" w:hAnsiTheme="minorHAnsi" w:cstheme="minorBidi"/>
          <w:color w:val="002060"/>
          <w:sz w:val="28"/>
          <w:szCs w:val="28"/>
        </w:rPr>
        <w:t xml:space="preserve"> </w:t>
      </w:r>
      <w:r w:rsidR="00A41A2A" w:rsidRPr="00A41A2A">
        <w:rPr>
          <w:rFonts w:asciiTheme="minorHAnsi" w:hAnsiTheme="minorHAnsi" w:cstheme="minorBidi"/>
          <w:color w:val="002060"/>
          <w:sz w:val="28"/>
          <w:szCs w:val="28"/>
          <w:lang w:val="la-Latn"/>
        </w:rPr>
        <w:t>So machen Sie beim Arbeitszeugnis formal alles richtig</w:t>
      </w:r>
    </w:p>
    <w:p w14:paraId="0806E796" w14:textId="77777777" w:rsidR="00A41A2A" w:rsidRPr="00D84AAE" w:rsidRDefault="00A41A2A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6073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06"/>
        <w:gridCol w:w="567"/>
      </w:tblGrid>
      <w:tr w:rsidR="00B95B37" w:rsidRPr="00D37721" w14:paraId="1C63588E" w14:textId="6053C19B" w:rsidTr="00B95B37">
        <w:trPr>
          <w:trHeight w:val="415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20B18F0" w14:textId="16282932" w:rsidR="00B95B37" w:rsidRPr="001F457B" w:rsidRDefault="00A41A2A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MERKMAL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7262FC2B" w:rsidR="00B95B37" w:rsidRPr="00FE2067" w:rsidRDefault="00B95B37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sym w:font="Wingdings" w:char="F0FC"/>
            </w:r>
          </w:p>
        </w:tc>
      </w:tr>
      <w:tr w:rsidR="00B95B37" w:rsidRPr="00D37721" w14:paraId="0FA9B19D" w14:textId="4AB575D6" w:rsidTr="00B95B37">
        <w:trPr>
          <w:trHeight w:val="346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4251E4B" w14:textId="4BA21E05" w:rsidR="00B95B37" w:rsidRPr="00393927" w:rsidRDefault="00A41A2A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41A2A">
              <w:rPr>
                <w:sz w:val="20"/>
                <w:szCs w:val="20"/>
              </w:rPr>
              <w:t>Sie verwenden Ihr übliches Geschäftspapier und Ihre übliche Maschinenschrift.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04498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FD416CC" w:rsidR="00B95B37" w:rsidRPr="00FE2067" w:rsidRDefault="00B95B37" w:rsidP="00251FE9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5B37" w14:paraId="13F7C097" w14:textId="0F616B1E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20CD6783" w:rsidR="00B95B37" w:rsidRPr="00393927" w:rsidRDefault="00A41A2A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41A2A">
              <w:rPr>
                <w:sz w:val="20"/>
                <w:szCs w:val="20"/>
              </w:rPr>
              <w:t>Sie verfassen das Zeugnis in deutscher Sprache und verwenden für den Mitarbeiter die dritte Person, also keine direkte Anrede.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202369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5A10CDD3" w:rsidR="00B95B37" w:rsidRPr="00FE2067" w:rsidRDefault="00B95B37" w:rsidP="00251FE9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5B37" w14:paraId="054C9E9D" w14:textId="50AA33E9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3E5364E0" w:rsidR="00B95B37" w:rsidRPr="00393927" w:rsidRDefault="00A41A2A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41A2A">
              <w:rPr>
                <w:sz w:val="20"/>
                <w:szCs w:val="20"/>
              </w:rPr>
              <w:t>Sie verzichten auf Anführungszeichen, Fettungen, Unterstrei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r w:rsidRPr="00A41A2A">
              <w:rPr>
                <w:sz w:val="20"/>
                <w:szCs w:val="20"/>
              </w:rPr>
              <w:t>chungen, Ausrufe- oder Fragezeichen.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9279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1E80F11C" w:rsidR="00B95B37" w:rsidRPr="00FE2067" w:rsidRDefault="00B95B37" w:rsidP="00251FE9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5B37" w14:paraId="4A97E46C" w14:textId="1E3F15AF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45D38A0" w14:textId="7065BEEB" w:rsidR="00B95B37" w:rsidRPr="00393927" w:rsidRDefault="00A41A2A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41A2A">
              <w:rPr>
                <w:sz w:val="20"/>
                <w:szCs w:val="20"/>
              </w:rPr>
              <w:t>Das Zeugnis enthält keine Flecken oder Knicke.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58375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75247C4" w14:textId="5E729480" w:rsidR="00B95B37" w:rsidRPr="00FE2067" w:rsidRDefault="00B95B37" w:rsidP="00251FE9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5B37" w14:paraId="4FEC6124" w14:textId="77777777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6798883" w14:textId="2051BDCB" w:rsidR="00B95B37" w:rsidRPr="00894A6E" w:rsidRDefault="00A41A2A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41A2A">
              <w:rPr>
                <w:sz w:val="20"/>
                <w:szCs w:val="20"/>
              </w:rPr>
              <w:t>Es enthält weder Rechtschreib- oder Grammatikfehler noch hand</w:t>
            </w:r>
            <w:r>
              <w:rPr>
                <w:sz w:val="20"/>
                <w:szCs w:val="20"/>
              </w:rPr>
              <w:t>-</w:t>
            </w:r>
            <w:r w:rsidRPr="00A41A2A">
              <w:rPr>
                <w:sz w:val="20"/>
                <w:szCs w:val="20"/>
              </w:rPr>
              <w:t>schriftliche Ergänzungen oder Streichungen.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212066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F76DC02" w14:textId="3149C125" w:rsidR="00B95B37" w:rsidRDefault="00A41A2A" w:rsidP="00251FE9">
                <w:pPr>
                  <w:spacing w:before="2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41A2A" w14:paraId="7F83BE1B" w14:textId="77777777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557AE84" w14:textId="4F9CDBCD" w:rsidR="00A41A2A" w:rsidRPr="00B95B37" w:rsidRDefault="00A41A2A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41A2A">
              <w:rPr>
                <w:sz w:val="20"/>
                <w:szCs w:val="20"/>
              </w:rPr>
              <w:t>Sie falten das Zeugnis höchstens einmal für den Versand, und zwar so, dass der Knick in einer Kopie nicht sichtbar ist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39007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FCEE714" w14:textId="1A30CEAC" w:rsidR="00A41A2A" w:rsidRDefault="00A41A2A" w:rsidP="00251FE9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41A2A" w14:paraId="6BDB971F" w14:textId="77777777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61C147D" w14:textId="20F00D6C" w:rsidR="00A41A2A" w:rsidRPr="00B95B37" w:rsidRDefault="00A41A2A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41A2A">
              <w:rPr>
                <w:sz w:val="20"/>
                <w:szCs w:val="20"/>
              </w:rPr>
              <w:t>Sie unterschreiben mit Ihrer üblichen Unterschrift und ergänzen Ihre Positionsbezeichnung.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99537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E4AEFBB" w14:textId="3CBD8954" w:rsidR="00A41A2A" w:rsidRDefault="00A41A2A" w:rsidP="00251FE9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FE2067">
      <w:pPr>
        <w:autoSpaceDE w:val="0"/>
        <w:autoSpaceDN w:val="0"/>
        <w:adjustRightInd w:val="0"/>
        <w:spacing w:before="40" w:after="4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02A3DE43">
          <wp:simplePos x="0" y="0"/>
          <wp:positionH relativeFrom="column">
            <wp:posOffset>3187999</wp:posOffset>
          </wp:positionH>
          <wp:positionV relativeFrom="paragraph">
            <wp:posOffset>-53002</wp:posOffset>
          </wp:positionV>
          <wp:extent cx="3283744" cy="295011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09" cy="299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425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817C9"/>
    <w:rsid w:val="0008562A"/>
    <w:rsid w:val="000903E3"/>
    <w:rsid w:val="00095EB5"/>
    <w:rsid w:val="000A0E39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30259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308B1"/>
    <w:rsid w:val="00331BB3"/>
    <w:rsid w:val="00331BF0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2290"/>
    <w:rsid w:val="004C528D"/>
    <w:rsid w:val="004C52B3"/>
    <w:rsid w:val="004E5CD9"/>
    <w:rsid w:val="004F03B5"/>
    <w:rsid w:val="004F03D0"/>
    <w:rsid w:val="004F0DD7"/>
    <w:rsid w:val="004F1327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F1B"/>
    <w:rsid w:val="00A41A2A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Diana Jürgens</cp:lastModifiedBy>
  <cp:revision>42</cp:revision>
  <dcterms:created xsi:type="dcterms:W3CDTF">2024-07-04T17:37:00Z</dcterms:created>
  <dcterms:modified xsi:type="dcterms:W3CDTF">2025-06-30T21:17:00Z</dcterms:modified>
</cp:coreProperties>
</file>