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2C0F" w14:textId="77777777" w:rsidR="004256A1" w:rsidRDefault="004256A1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4189A9"/>
          <w:sz w:val="28"/>
          <w:szCs w:val="28"/>
        </w:rPr>
      </w:pPr>
    </w:p>
    <w:p w14:paraId="4483A3FE" w14:textId="64409147" w:rsidR="00D84AAE" w:rsidRPr="00A20AED" w:rsidRDefault="0080739B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4189A9"/>
          <w:sz w:val="28"/>
          <w:szCs w:val="28"/>
          <w:lang w:val="la-Latn"/>
        </w:rPr>
      </w:pPr>
      <w:r w:rsidRPr="00A20AED">
        <w:rPr>
          <w:rFonts w:asciiTheme="minorHAnsi" w:hAnsiTheme="minorHAnsi" w:cstheme="minorBidi"/>
          <w:color w:val="4189A9"/>
          <w:sz w:val="28"/>
          <w:szCs w:val="28"/>
        </w:rPr>
        <w:t>Checkliste</w:t>
      </w:r>
      <w:r w:rsidR="00897AE9" w:rsidRPr="00A20AED">
        <w:rPr>
          <w:rFonts w:asciiTheme="minorHAnsi" w:hAnsiTheme="minorHAnsi" w:cstheme="minorBidi"/>
          <w:color w:val="4189A9"/>
          <w:sz w:val="28"/>
          <w:szCs w:val="28"/>
        </w:rPr>
        <w:t>:</w:t>
      </w:r>
      <w:r w:rsidR="00A41A2A" w:rsidRPr="00A20AED">
        <w:rPr>
          <w:rFonts w:asciiTheme="minorHAnsi" w:hAnsiTheme="minorHAnsi" w:cstheme="minorBidi"/>
          <w:color w:val="4189A9"/>
          <w:sz w:val="28"/>
          <w:szCs w:val="28"/>
        </w:rPr>
        <w:t xml:space="preserve"> </w:t>
      </w:r>
      <w:r w:rsidR="00BA4508" w:rsidRPr="00BA4508">
        <w:rPr>
          <w:rFonts w:asciiTheme="minorHAnsi" w:hAnsiTheme="minorHAnsi" w:cstheme="minorBidi"/>
          <w:color w:val="4189A9"/>
          <w:sz w:val="28"/>
          <w:szCs w:val="28"/>
          <w:lang w:val="la-Latn"/>
        </w:rPr>
        <w:t>Gefährdungsbeurteilung zu möglichen psychischen Belastungen und Beanspruchungen</w:t>
      </w:r>
    </w:p>
    <w:p w14:paraId="0806E796" w14:textId="77777777" w:rsidR="00A41A2A" w:rsidRDefault="00A41A2A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3473D40" w14:textId="0A36FAF4" w:rsidR="008D61FA" w:rsidRDefault="008D61FA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</w:pPr>
      <w:r w:rsidRPr="008D61FA">
        <w:rPr>
          <w:rFonts w:asciiTheme="minorHAnsi" w:hAnsiTheme="minorHAnsi" w:cstheme="minorHAnsi"/>
          <w:b w:val="0"/>
          <w:bCs w:val="0"/>
          <w:sz w:val="24"/>
          <w:szCs w:val="24"/>
          <w:lang w:val="la-Latn"/>
        </w:rPr>
        <w:t>Der folgende Schnell-Check gibt Ihnen einen Überblick, wie der aktuelle Ist-Zustand in Ihrem Betrieb aussieht:</w:t>
      </w:r>
    </w:p>
    <w:p w14:paraId="49E8FCCC" w14:textId="77777777" w:rsidR="008D61FA" w:rsidRPr="00D84AAE" w:rsidRDefault="008D61FA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6781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64"/>
        <w:gridCol w:w="567"/>
        <w:gridCol w:w="850"/>
      </w:tblGrid>
      <w:tr w:rsidR="00A20AED" w:rsidRPr="00D37721" w14:paraId="1C63588E" w14:textId="6053C19B" w:rsidTr="00024053">
        <w:trPr>
          <w:trHeight w:val="415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55918004" w:rsidR="00A20AED" w:rsidRPr="001F457B" w:rsidRDefault="00BA4508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IHRE FRAGE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276DEDB8" w14:textId="15A568D6" w:rsidR="00A20AED" w:rsidRDefault="00A20AED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 xml:space="preserve">JA </w:t>
            </w:r>
          </w:p>
        </w:tc>
        <w:tc>
          <w:tcPr>
            <w:tcW w:w="85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6FAE6446" w:rsidR="00A20AED" w:rsidRPr="00FE2067" w:rsidRDefault="00A20AED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>NEIN</w:t>
            </w:r>
          </w:p>
        </w:tc>
      </w:tr>
      <w:tr w:rsidR="00A20AED" w:rsidRPr="00D37721" w14:paraId="0FA9B19D" w14:textId="4AB575D6" w:rsidTr="00F03AF0">
        <w:trPr>
          <w:trHeight w:val="346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6764F197" w:rsidR="00A20AED" w:rsidRPr="00393927" w:rsidRDefault="00E40F09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E40F09">
              <w:rPr>
                <w:sz w:val="20"/>
                <w:szCs w:val="20"/>
              </w:rPr>
              <w:t>Wurde im Betrieb bereits eine Ist-Analyse durchgeführt, um Anhaltspunkte für Probleme oder Prioritäten für Verbesse</w:t>
            </w:r>
            <w:r w:rsidR="00024053">
              <w:rPr>
                <w:sz w:val="20"/>
                <w:szCs w:val="20"/>
              </w:rPr>
              <w:t>-</w:t>
            </w:r>
            <w:r w:rsidRPr="00E40F09">
              <w:rPr>
                <w:sz w:val="20"/>
                <w:szCs w:val="20"/>
              </w:rPr>
              <w:t>rungen zu erhalten?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2503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6495D39" w14:textId="6FF54DA7" w:rsidR="00A20AED" w:rsidRDefault="00F03AF0" w:rsidP="00F03AF0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68A91FF" w:rsidR="00A20AED" w:rsidRPr="00FE2067" w:rsidRDefault="004256A1" w:rsidP="00F03AF0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13F7C097" w14:textId="0F616B1E" w:rsidTr="00024053">
        <w:trPr>
          <w:trHeight w:val="622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06381953" w:rsidR="00BA4508" w:rsidRPr="00393927" w:rsidRDefault="00922B75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22B75">
              <w:rPr>
                <w:sz w:val="20"/>
                <w:szCs w:val="20"/>
              </w:rPr>
              <w:t>Gibt es systematische Prozesse zur menschengerechten Ge</w:t>
            </w:r>
            <w:r w:rsidR="00024053">
              <w:rPr>
                <w:sz w:val="20"/>
                <w:szCs w:val="20"/>
              </w:rPr>
              <w:t>-</w:t>
            </w:r>
            <w:r w:rsidRPr="00922B75">
              <w:rPr>
                <w:sz w:val="20"/>
                <w:szCs w:val="20"/>
              </w:rPr>
              <w:t>staltung der Arbeit in den Bereichen</w:t>
            </w:r>
            <w:r w:rsidR="0094361A">
              <w:rPr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7D32AC4F" w14:textId="798272DF" w:rsidR="00A20AED" w:rsidRDefault="00A20AED" w:rsidP="00A20AED">
            <w:pPr>
              <w:spacing w:before="20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6808B89E" w14:textId="65899C25" w:rsidR="00A20AED" w:rsidRPr="00FE2067" w:rsidRDefault="00A20AED" w:rsidP="00BA4508">
            <w:pPr>
              <w:spacing w:before="20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</w:p>
        </w:tc>
      </w:tr>
      <w:tr w:rsidR="00BA4508" w14:paraId="4672C422" w14:textId="77777777" w:rsidTr="009953EB">
        <w:trPr>
          <w:trHeight w:val="292"/>
        </w:trPr>
        <w:tc>
          <w:tcPr>
            <w:tcW w:w="5364" w:type="dxa"/>
            <w:tcBorders>
              <w:top w:val="nil"/>
              <w:left w:val="nil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6C4E102C" w14:textId="31303E53" w:rsidR="00BA4508" w:rsidRPr="00A20AED" w:rsidRDefault="00922B75" w:rsidP="00922B75">
            <w:pPr>
              <w:autoSpaceDE w:val="0"/>
              <w:autoSpaceDN w:val="0"/>
              <w:adjustRightInd w:val="0"/>
              <w:spacing w:before="40" w:after="40"/>
              <w:ind w:left="340" w:hanging="340"/>
              <w:jc w:val="both"/>
              <w:rPr>
                <w:sz w:val="20"/>
                <w:szCs w:val="20"/>
              </w:rPr>
            </w:pPr>
            <w:r w:rsidRPr="00922B75">
              <w:rPr>
                <w:sz w:val="20"/>
                <w:szCs w:val="20"/>
              </w:rPr>
              <w:t>•</w:t>
            </w:r>
            <w:r w:rsidR="009953EB">
              <w:rPr>
                <w:sz w:val="20"/>
                <w:szCs w:val="20"/>
              </w:rPr>
              <w:t xml:space="preserve"> </w:t>
            </w:r>
            <w:r w:rsidRPr="00922B75">
              <w:rPr>
                <w:sz w:val="20"/>
                <w:szCs w:val="20"/>
              </w:rPr>
              <w:t xml:space="preserve"> Verbesserung/Optimierung der Arbeitsorganisation,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203059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9CF48DF" w14:textId="561AE138" w:rsidR="00BA4508" w:rsidRDefault="00922B75" w:rsidP="00BA4508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210729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nil"/>
                </w:tcBorders>
                <w:shd w:val="clear" w:color="auto" w:fill="DDDDDD"/>
                <w:vAlign w:val="center"/>
              </w:tcPr>
              <w:p w14:paraId="702B413D" w14:textId="5F732F1D" w:rsidR="00BA4508" w:rsidRDefault="00922B75" w:rsidP="00BA4508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7B0D" w14:paraId="26CC5385" w14:textId="77777777" w:rsidTr="009953EB">
        <w:trPr>
          <w:trHeight w:val="383"/>
        </w:trPr>
        <w:tc>
          <w:tcPr>
            <w:tcW w:w="5364" w:type="dxa"/>
            <w:tcBorders>
              <w:top w:val="nil"/>
              <w:left w:val="nil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1B81E0DE" w14:textId="18C6D5F9" w:rsidR="009A7B0D" w:rsidRPr="00922B75" w:rsidRDefault="009A7B0D" w:rsidP="009A7B0D">
            <w:pPr>
              <w:autoSpaceDE w:val="0"/>
              <w:autoSpaceDN w:val="0"/>
              <w:adjustRightInd w:val="0"/>
              <w:spacing w:before="40" w:after="40"/>
              <w:ind w:left="340" w:hanging="340"/>
              <w:jc w:val="both"/>
              <w:rPr>
                <w:sz w:val="20"/>
                <w:szCs w:val="20"/>
              </w:rPr>
            </w:pPr>
            <w:r w:rsidRPr="00922B75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 xml:space="preserve"> </w:t>
            </w:r>
            <w:r w:rsidRPr="00922B75">
              <w:rPr>
                <w:sz w:val="20"/>
                <w:szCs w:val="20"/>
              </w:rPr>
              <w:t>Verbesserung/Optimierung der Arbeitstätigkeit,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25903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09C5B32" w14:textId="7D05CB36" w:rsidR="009A7B0D" w:rsidRDefault="009A7B0D" w:rsidP="009A7B0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204092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nil"/>
                </w:tcBorders>
                <w:shd w:val="clear" w:color="auto" w:fill="DDDDDD"/>
                <w:vAlign w:val="center"/>
              </w:tcPr>
              <w:p w14:paraId="69636FFE" w14:textId="32BC28D9" w:rsidR="009A7B0D" w:rsidRDefault="009A7B0D" w:rsidP="009A7B0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7B0D" w14:paraId="4B273F91" w14:textId="77777777" w:rsidTr="009953EB">
        <w:trPr>
          <w:trHeight w:val="288"/>
        </w:trPr>
        <w:tc>
          <w:tcPr>
            <w:tcW w:w="5364" w:type="dxa"/>
            <w:tcBorders>
              <w:top w:val="nil"/>
              <w:left w:val="nil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66FA9B33" w14:textId="73649769" w:rsidR="009A7B0D" w:rsidRPr="00A20AED" w:rsidRDefault="009A7B0D" w:rsidP="009A7B0D">
            <w:pPr>
              <w:autoSpaceDE w:val="0"/>
              <w:autoSpaceDN w:val="0"/>
              <w:adjustRightInd w:val="0"/>
              <w:spacing w:before="40" w:after="40"/>
              <w:ind w:left="312" w:hanging="312"/>
              <w:jc w:val="both"/>
              <w:rPr>
                <w:sz w:val="20"/>
                <w:szCs w:val="20"/>
              </w:rPr>
            </w:pPr>
            <w:r w:rsidRPr="00922B75">
              <w:rPr>
                <w:sz w:val="20"/>
                <w:szCs w:val="20"/>
              </w:rPr>
              <w:t>•</w:t>
            </w:r>
            <w:r w:rsidR="00024053">
              <w:rPr>
                <w:sz w:val="20"/>
                <w:szCs w:val="20"/>
              </w:rPr>
              <w:t xml:space="preserve">  </w:t>
            </w:r>
            <w:r w:rsidRPr="00922B75">
              <w:rPr>
                <w:sz w:val="20"/>
                <w:szCs w:val="20"/>
              </w:rPr>
              <w:t>Führung, Teamentwicklung und Betriebsklima,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2734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720E4BF" w14:textId="438092EC" w:rsidR="009A7B0D" w:rsidRDefault="009A7B0D" w:rsidP="009A7B0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72304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nil"/>
                </w:tcBorders>
                <w:shd w:val="clear" w:color="auto" w:fill="DDDDDD"/>
                <w:vAlign w:val="center"/>
              </w:tcPr>
              <w:p w14:paraId="03F43879" w14:textId="210D8E01" w:rsidR="009A7B0D" w:rsidRDefault="009A7B0D" w:rsidP="009A7B0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7B0D" w14:paraId="2F04DCD0" w14:textId="77777777" w:rsidTr="00024053">
        <w:trPr>
          <w:trHeight w:val="209"/>
        </w:trPr>
        <w:tc>
          <w:tcPr>
            <w:tcW w:w="5364" w:type="dxa"/>
            <w:tcBorders>
              <w:top w:val="nil"/>
              <w:left w:val="nil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204AAC0" w14:textId="522117FD" w:rsidR="009A7B0D" w:rsidRPr="00A20AED" w:rsidRDefault="009A7B0D" w:rsidP="00024053">
            <w:pPr>
              <w:autoSpaceDE w:val="0"/>
              <w:autoSpaceDN w:val="0"/>
              <w:adjustRightInd w:val="0"/>
              <w:spacing w:before="40" w:after="40"/>
              <w:ind w:left="255" w:hanging="255"/>
              <w:jc w:val="both"/>
              <w:rPr>
                <w:sz w:val="20"/>
                <w:szCs w:val="20"/>
              </w:rPr>
            </w:pPr>
            <w:r w:rsidRPr="00922B75">
              <w:rPr>
                <w:sz w:val="20"/>
                <w:szCs w:val="20"/>
              </w:rPr>
              <w:t>•</w:t>
            </w:r>
            <w:r w:rsidR="00024053">
              <w:rPr>
                <w:sz w:val="20"/>
                <w:szCs w:val="20"/>
              </w:rPr>
              <w:t xml:space="preserve"> </w:t>
            </w:r>
            <w:r w:rsidRPr="00922B75">
              <w:rPr>
                <w:sz w:val="20"/>
                <w:szCs w:val="20"/>
              </w:rPr>
              <w:t>Verbesserung der Arbeitsumgebungsbedingungen (Klima,</w:t>
            </w:r>
            <w:r w:rsidR="00024053">
              <w:rPr>
                <w:sz w:val="20"/>
                <w:szCs w:val="20"/>
              </w:rPr>
              <w:t xml:space="preserve"> </w:t>
            </w:r>
            <w:r w:rsidRPr="00922B75">
              <w:rPr>
                <w:sz w:val="20"/>
                <w:szCs w:val="20"/>
              </w:rPr>
              <w:t>Beleuchtung, Lärm, Gerüche)?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83100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8173995" w14:textId="58268120" w:rsidR="009A7B0D" w:rsidRDefault="009A7B0D" w:rsidP="009A7B0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15173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nil"/>
                </w:tcBorders>
                <w:shd w:val="clear" w:color="auto" w:fill="DDDDDD"/>
                <w:vAlign w:val="center"/>
              </w:tcPr>
              <w:p w14:paraId="7E08B496" w14:textId="200D71A4" w:rsidR="009A7B0D" w:rsidRDefault="009A7B0D" w:rsidP="009A7B0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7B0D" w:rsidRPr="004256A1" w14:paraId="4A97E46C" w14:textId="1E3F15AF" w:rsidTr="00024053">
        <w:trPr>
          <w:trHeight w:val="516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3F5EB04D" w:rsidR="009A7B0D" w:rsidRPr="00393927" w:rsidRDefault="004256A1" w:rsidP="009A7B0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Gibt es Projekte oder systematische Prozesse zu den Themen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18C7E65F" w14:textId="22535B45" w:rsidR="009A7B0D" w:rsidRPr="004256A1" w:rsidRDefault="009A7B0D" w:rsidP="004256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175247C4" w14:textId="4E8B06EB" w:rsidR="009A7B0D" w:rsidRPr="004256A1" w:rsidRDefault="009A7B0D" w:rsidP="004256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9A7B0D" w:rsidRPr="004256A1" w14:paraId="4FEC6124" w14:textId="77777777" w:rsidTr="009953EB">
        <w:trPr>
          <w:trHeight w:val="252"/>
        </w:trPr>
        <w:tc>
          <w:tcPr>
            <w:tcW w:w="5364" w:type="dxa"/>
            <w:tcBorders>
              <w:top w:val="nil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36798883" w14:textId="3D406236" w:rsidR="009A7B0D" w:rsidRPr="00894A6E" w:rsidRDefault="004256A1" w:rsidP="009A7B0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• flexible Arbeitszeiten wie „familiengerechte Arbeitszeit“,</w:t>
            </w:r>
          </w:p>
        </w:tc>
        <w:sdt>
          <w:sdtPr>
            <w:rPr>
              <w:sz w:val="20"/>
              <w:szCs w:val="20"/>
            </w:rPr>
            <w:id w:val="137349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B44D5E6" w14:textId="5E77FF40" w:rsidR="009A7B0D" w:rsidRPr="004256A1" w:rsidRDefault="00F03AF0" w:rsidP="00024053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06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F76DC02" w14:textId="141FD8E7" w:rsidR="009A7B0D" w:rsidRDefault="004256A1" w:rsidP="00024053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A7B0D" w:rsidRPr="004256A1" w14:paraId="7F83BE1B" w14:textId="77777777" w:rsidTr="009953EB">
        <w:trPr>
          <w:trHeight w:val="328"/>
        </w:trPr>
        <w:tc>
          <w:tcPr>
            <w:tcW w:w="5364" w:type="dxa"/>
            <w:tcBorders>
              <w:top w:val="nil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7557AE84" w14:textId="7338515B" w:rsidR="009A7B0D" w:rsidRPr="00B95B37" w:rsidRDefault="004256A1" w:rsidP="009A7B0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• ältere Arbeitnehmer,</w:t>
            </w:r>
          </w:p>
        </w:tc>
        <w:sdt>
          <w:sdtPr>
            <w:rPr>
              <w:sz w:val="20"/>
              <w:szCs w:val="20"/>
            </w:rPr>
            <w:id w:val="-76245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21272BE" w14:textId="2E2187A0" w:rsidR="009A7B0D" w:rsidRPr="004256A1" w:rsidRDefault="009A7B0D" w:rsidP="00024053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4256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00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FCEE714" w14:textId="57206A2A" w:rsidR="009A7B0D" w:rsidRPr="004256A1" w:rsidRDefault="009A7B0D" w:rsidP="00024053">
                <w:pPr>
                  <w:autoSpaceDE w:val="0"/>
                  <w:autoSpaceDN w:val="0"/>
                  <w:adjustRightInd w:val="0"/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4256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56A1" w:rsidRPr="004256A1" w14:paraId="6BDB971F" w14:textId="77777777" w:rsidTr="003447A3">
        <w:trPr>
          <w:trHeight w:val="454"/>
        </w:trPr>
        <w:tc>
          <w:tcPr>
            <w:tcW w:w="5364" w:type="dxa"/>
            <w:tcBorders>
              <w:top w:val="nil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61C147D" w14:textId="0EBC68F4" w:rsidR="004256A1" w:rsidRPr="00B95B37" w:rsidRDefault="004256A1" w:rsidP="00024053">
            <w:pPr>
              <w:autoSpaceDE w:val="0"/>
              <w:autoSpaceDN w:val="0"/>
              <w:adjustRightInd w:val="0"/>
              <w:spacing w:before="40" w:after="40"/>
              <w:ind w:left="255" w:hanging="255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• körpergerechte Gestaltung von Arbeitsplätzen?</w:t>
            </w:r>
          </w:p>
        </w:tc>
        <w:sdt>
          <w:sdtPr>
            <w:rPr>
              <w:sz w:val="20"/>
              <w:szCs w:val="20"/>
            </w:rPr>
            <w:id w:val="-119213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519BD75" w14:textId="033F22AC" w:rsidR="004256A1" w:rsidRPr="004256A1" w:rsidRDefault="00024053" w:rsidP="00024053">
                <w:pPr>
                  <w:autoSpaceDE w:val="0"/>
                  <w:autoSpaceDN w:val="0"/>
                  <w:adjustRightInd w:val="0"/>
                  <w:spacing w:before="40" w:after="40"/>
                  <w:ind w:left="255" w:hanging="25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537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E4AEFBB" w14:textId="69981D74" w:rsidR="004256A1" w:rsidRPr="004256A1" w:rsidRDefault="004256A1" w:rsidP="00024053">
                <w:pPr>
                  <w:autoSpaceDE w:val="0"/>
                  <w:autoSpaceDN w:val="0"/>
                  <w:adjustRightInd w:val="0"/>
                  <w:spacing w:before="40" w:after="40"/>
                  <w:ind w:left="255" w:hanging="255"/>
                  <w:jc w:val="center"/>
                  <w:rPr>
                    <w:sz w:val="20"/>
                    <w:szCs w:val="20"/>
                  </w:rPr>
                </w:pPr>
                <w:r w:rsidRPr="0002405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56A1" w14:paraId="4A754311" w14:textId="77777777" w:rsidTr="003447A3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nil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6AC1B31" w14:textId="77777777" w:rsidR="003447A3" w:rsidRDefault="004256A1" w:rsidP="004256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Werden die Mitarbeiter an der Gefährdungsbeurteilung psychi</w:t>
            </w:r>
            <w:r w:rsidR="003447A3">
              <w:rPr>
                <w:sz w:val="20"/>
                <w:szCs w:val="20"/>
              </w:rPr>
              <w:t>-</w:t>
            </w:r>
            <w:r w:rsidRPr="004256A1">
              <w:rPr>
                <w:sz w:val="20"/>
                <w:szCs w:val="20"/>
              </w:rPr>
              <w:t xml:space="preserve">scher Belastungen beteiligt? </w:t>
            </w:r>
          </w:p>
          <w:p w14:paraId="5C45A43A" w14:textId="57A882BB" w:rsidR="004256A1" w:rsidRPr="00B95B37" w:rsidRDefault="004256A1" w:rsidP="004256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Wenn ja, wie?</w:t>
            </w:r>
          </w:p>
        </w:tc>
        <w:sdt>
          <w:sdtPr>
            <w:rPr>
              <w:sz w:val="20"/>
              <w:szCs w:val="20"/>
            </w:rPr>
            <w:id w:val="-133220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6BA2B1F" w14:textId="7AA81759" w:rsidR="004256A1" w:rsidRPr="004256A1" w:rsidRDefault="00F03AF0" w:rsidP="004256A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49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F152D3C" w14:textId="6E4A6853" w:rsidR="004256A1" w:rsidRPr="00F03AF0" w:rsidRDefault="00F03AF0" w:rsidP="004256A1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 w:rsidRPr="00F03AF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256A1" w14:paraId="5B865706" w14:textId="77777777" w:rsidTr="003447A3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nil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15DD54F" w14:textId="4EDA02DA" w:rsidR="004256A1" w:rsidRPr="00B95B37" w:rsidRDefault="004256A1" w:rsidP="004256A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Gibt es Mitarbeiterbefragungen zu Arbeitsbedingungen und Arbeitszufriedenheit?</w:t>
            </w:r>
          </w:p>
        </w:tc>
        <w:sdt>
          <w:sdtPr>
            <w:rPr>
              <w:sz w:val="20"/>
              <w:szCs w:val="20"/>
            </w:rPr>
            <w:id w:val="-166068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7CD3341" w14:textId="5EFA9D14" w:rsidR="004256A1" w:rsidRDefault="00024053" w:rsidP="004256A1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611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634329C" w14:textId="163A1D4C" w:rsidR="004256A1" w:rsidRPr="00F03AF0" w:rsidRDefault="004256A1" w:rsidP="004256A1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 w:rsidRPr="00F03A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24053" w14:paraId="309C2F98" w14:textId="77777777" w:rsidTr="00F03AF0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37FCC2B9" w14:textId="4EE10945" w:rsidR="00024053" w:rsidRPr="00B95B37" w:rsidRDefault="00F03AF0" w:rsidP="0002405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F03AF0">
              <w:rPr>
                <w:sz w:val="20"/>
                <w:szCs w:val="20"/>
              </w:rPr>
              <w:t>Gibt es Mitarbeiterzirkel oder Workshops, in denen die Be</w:t>
            </w:r>
            <w:r>
              <w:rPr>
                <w:sz w:val="20"/>
                <w:szCs w:val="20"/>
              </w:rPr>
              <w:t>-</w:t>
            </w:r>
            <w:r w:rsidRPr="00F03AF0">
              <w:rPr>
                <w:sz w:val="20"/>
                <w:szCs w:val="20"/>
              </w:rPr>
              <w:t>schäftigten Vorschläge zur Verbesserung der Arbeitsbedin</w:t>
            </w:r>
            <w:r>
              <w:rPr>
                <w:sz w:val="20"/>
                <w:szCs w:val="20"/>
              </w:rPr>
              <w:t>-</w:t>
            </w:r>
            <w:r w:rsidRPr="00F03AF0">
              <w:rPr>
                <w:sz w:val="20"/>
                <w:szCs w:val="20"/>
              </w:rPr>
              <w:t>gungen entwickeln können?</w:t>
            </w:r>
          </w:p>
        </w:tc>
        <w:sdt>
          <w:sdtPr>
            <w:rPr>
              <w:sz w:val="20"/>
              <w:szCs w:val="20"/>
            </w:rPr>
            <w:id w:val="56276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6C6F597" w14:textId="7BC15790" w:rsidR="00024053" w:rsidRDefault="00F03AF0" w:rsidP="00024053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3061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9C89F83" w14:textId="14B221C2" w:rsidR="00024053" w:rsidRDefault="00024053" w:rsidP="00024053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 w:rsidRPr="004256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24053" w14:paraId="5F739880" w14:textId="77777777" w:rsidTr="00F03AF0">
        <w:trPr>
          <w:trHeight w:val="209"/>
        </w:trPr>
        <w:tc>
          <w:tcPr>
            <w:tcW w:w="5364" w:type="dxa"/>
            <w:tcBorders>
              <w:top w:val="nil"/>
              <w:left w:val="nil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B8FDA24" w14:textId="62A9CDD0" w:rsidR="00024053" w:rsidRPr="00B95B37" w:rsidRDefault="00F03AF0" w:rsidP="00024053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F03AF0">
              <w:rPr>
                <w:sz w:val="20"/>
                <w:szCs w:val="20"/>
              </w:rPr>
              <w:t>Wird der Erfolg der durchgeführten Maßnahmen ausgewertet? Wenn ja, wie?</w:t>
            </w:r>
          </w:p>
        </w:tc>
        <w:sdt>
          <w:sdtPr>
            <w:rPr>
              <w:sz w:val="20"/>
              <w:szCs w:val="20"/>
            </w:rPr>
            <w:id w:val="65341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B06321" w14:textId="31DFC71E" w:rsidR="00024053" w:rsidRDefault="00F03AF0" w:rsidP="00024053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289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1D7D0D7" w14:textId="1B7931D4" w:rsidR="00024053" w:rsidRDefault="00024053" w:rsidP="00024053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 w:rsidRPr="004256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03AF0" w14:paraId="7F3C761A" w14:textId="77777777" w:rsidTr="00B508E6">
        <w:trPr>
          <w:trHeight w:val="209"/>
        </w:trPr>
        <w:tc>
          <w:tcPr>
            <w:tcW w:w="5364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B6B020C" w14:textId="59EFD355" w:rsidR="00F03AF0" w:rsidRPr="00B95B37" w:rsidRDefault="00F03AF0" w:rsidP="00F03AF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4256A1">
              <w:rPr>
                <w:sz w:val="20"/>
                <w:szCs w:val="20"/>
              </w:rPr>
              <w:t>Findet eine Dokumentation statt? Etwa mit einer Beschreibung der Problemdarstellung, Ursachenermittlung, Maßnahmen, Verantwortlichen, Wirksamkeitskontrolle?</w:t>
            </w:r>
          </w:p>
        </w:tc>
        <w:sdt>
          <w:sdtPr>
            <w:rPr>
              <w:sz w:val="20"/>
              <w:szCs w:val="20"/>
            </w:rPr>
            <w:id w:val="82733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33A5EB3" w14:textId="57E5A0B5" w:rsidR="00F03AF0" w:rsidRDefault="00F03AF0" w:rsidP="00F03AF0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909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14FD8C9" w14:textId="5C5DE1B1" w:rsidR="00F03AF0" w:rsidRDefault="00F03AF0" w:rsidP="00F03AF0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 w:rsidRPr="004256A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03AF0" w14:paraId="4FF60EB3" w14:textId="77777777" w:rsidTr="00C13121">
        <w:trPr>
          <w:trHeight w:val="209"/>
        </w:trPr>
        <w:tc>
          <w:tcPr>
            <w:tcW w:w="6781" w:type="dxa"/>
            <w:gridSpan w:val="3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042DBC5" w14:textId="5B21C5F3" w:rsidR="00F03AF0" w:rsidRDefault="00F03AF0" w:rsidP="00F03AF0">
            <w:pPr>
              <w:spacing w:before="20"/>
              <w:rPr>
                <w:rStyle w:val="Fett"/>
                <w:b w:val="0"/>
                <w:bCs w:val="0"/>
                <w:sz w:val="20"/>
                <w:szCs w:val="20"/>
              </w:rPr>
            </w:pPr>
            <w:r w:rsidRPr="00F03AF0">
              <w:rPr>
                <w:sz w:val="20"/>
                <w:szCs w:val="20"/>
              </w:rPr>
              <w:t>Je häufiger Sie mit Ja antworten konnten, desto besser ist Ihre Ist-Dokumenta</w:t>
            </w:r>
            <w:r>
              <w:rPr>
                <w:sz w:val="20"/>
                <w:szCs w:val="20"/>
              </w:rPr>
              <w:t>-</w:t>
            </w:r>
            <w:r w:rsidRPr="00F03AF0">
              <w:rPr>
                <w:sz w:val="20"/>
                <w:szCs w:val="20"/>
              </w:rPr>
              <w:t>tion.</w:t>
            </w:r>
          </w:p>
        </w:tc>
      </w:tr>
    </w:tbl>
    <w:p w14:paraId="3EB3900F" w14:textId="0750FD60" w:rsidR="00A2754F" w:rsidRPr="00FE2067" w:rsidRDefault="00A2754F" w:rsidP="00922B75">
      <w:pPr>
        <w:autoSpaceDE w:val="0"/>
        <w:autoSpaceDN w:val="0"/>
        <w:adjustRightInd w:val="0"/>
        <w:spacing w:before="40" w:after="40" w:line="240" w:lineRule="auto"/>
        <w:ind w:left="426" w:hanging="426"/>
        <w:jc w:val="both"/>
        <w:rPr>
          <w:sz w:val="20"/>
          <w:szCs w:val="20"/>
        </w:rPr>
      </w:pPr>
    </w:p>
    <w:sectPr w:rsidR="00A2754F" w:rsidRPr="00FE2067" w:rsidSect="00E40F09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02A3DE43">
          <wp:simplePos x="0" y="0"/>
          <wp:positionH relativeFrom="column">
            <wp:posOffset>3187999</wp:posOffset>
          </wp:positionH>
          <wp:positionV relativeFrom="paragraph">
            <wp:posOffset>-53002</wp:posOffset>
          </wp:positionV>
          <wp:extent cx="3283744" cy="295011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09" cy="29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hyphenationZone w:val="425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053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74F19"/>
    <w:rsid w:val="000817C9"/>
    <w:rsid w:val="0008562A"/>
    <w:rsid w:val="000903E3"/>
    <w:rsid w:val="00095EB5"/>
    <w:rsid w:val="000A0E39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7A3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6A1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70166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D7"/>
    <w:rsid w:val="004F1327"/>
    <w:rsid w:val="004F1F3F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77100"/>
    <w:rsid w:val="00581797"/>
    <w:rsid w:val="00581F88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D61FA"/>
    <w:rsid w:val="008E24EC"/>
    <w:rsid w:val="008E4971"/>
    <w:rsid w:val="008F1926"/>
    <w:rsid w:val="00904CB7"/>
    <w:rsid w:val="00912973"/>
    <w:rsid w:val="0091304E"/>
    <w:rsid w:val="00920609"/>
    <w:rsid w:val="00922B75"/>
    <w:rsid w:val="00925736"/>
    <w:rsid w:val="00930FDD"/>
    <w:rsid w:val="00934FF8"/>
    <w:rsid w:val="00936914"/>
    <w:rsid w:val="00937A94"/>
    <w:rsid w:val="0094361A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953EB"/>
    <w:rsid w:val="009A0144"/>
    <w:rsid w:val="009A2FB3"/>
    <w:rsid w:val="009A41A4"/>
    <w:rsid w:val="009A7B0D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0AED"/>
    <w:rsid w:val="00A23C34"/>
    <w:rsid w:val="00A24374"/>
    <w:rsid w:val="00A2754F"/>
    <w:rsid w:val="00A4023D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4508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0F09"/>
    <w:rsid w:val="00E410D2"/>
    <w:rsid w:val="00E42BBB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3AF0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54</cp:revision>
  <dcterms:created xsi:type="dcterms:W3CDTF">2024-07-04T17:37:00Z</dcterms:created>
  <dcterms:modified xsi:type="dcterms:W3CDTF">2025-08-20T05:02:00Z</dcterms:modified>
</cp:coreProperties>
</file>