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CD924" w14:textId="483D4C97" w:rsidR="00EF7A5D" w:rsidRDefault="00EF7A5D" w:rsidP="0055333C">
      <w:pPr>
        <w:rPr>
          <w:color w:val="8DB3E2" w:themeColor="text2" w:themeTint="66"/>
          <w:sz w:val="28"/>
          <w:szCs w:val="28"/>
          <w:lang w:val="de-DE"/>
        </w:rPr>
      </w:pPr>
    </w:p>
    <w:p w14:paraId="54DE51D7" w14:textId="456D57EF" w:rsidR="00E96E2F" w:rsidRDefault="006A5DC7" w:rsidP="00D105BC">
      <w:pPr>
        <w:ind w:left="567" w:right="-567"/>
        <w:rPr>
          <w:color w:val="8DB3E2" w:themeColor="text2" w:themeTint="66"/>
          <w:sz w:val="28"/>
          <w:szCs w:val="28"/>
          <w:lang w:val="de-DE"/>
        </w:rPr>
      </w:pPr>
      <w:r>
        <w:rPr>
          <w:color w:val="8DB3E2" w:themeColor="text2" w:themeTint="66"/>
          <w:sz w:val="28"/>
          <w:szCs w:val="28"/>
          <w:lang w:val="de-DE"/>
        </w:rPr>
        <w:t>Muster</w:t>
      </w:r>
      <w:r w:rsidR="00D7039D">
        <w:rPr>
          <w:color w:val="8DB3E2" w:themeColor="text2" w:themeTint="66"/>
          <w:sz w:val="28"/>
          <w:szCs w:val="28"/>
          <w:lang w:val="de-DE"/>
        </w:rPr>
        <w:t xml:space="preserve">: </w:t>
      </w:r>
      <w:r w:rsidR="004F6D20">
        <w:rPr>
          <w:color w:val="8DB3E2" w:themeColor="text2" w:themeTint="66"/>
          <w:sz w:val="28"/>
          <w:szCs w:val="28"/>
          <w:lang w:val="de-DE"/>
        </w:rPr>
        <w:t>So mahnen sie rechtssicher ab</w:t>
      </w:r>
    </w:p>
    <w:p w14:paraId="016963B7" w14:textId="77777777" w:rsidR="004F6D20" w:rsidRDefault="004F6D20" w:rsidP="00F46CC5">
      <w:pPr>
        <w:spacing w:after="0" w:line="240" w:lineRule="auto"/>
        <w:ind w:left="567"/>
        <w:jc w:val="both"/>
        <w:rPr>
          <w:b/>
          <w:bCs/>
          <w:lang w:val="de-DE"/>
        </w:rPr>
      </w:pPr>
    </w:p>
    <w:p w14:paraId="5E3A0BFF" w14:textId="6CE3FCE2" w:rsidR="00A06420" w:rsidRPr="004F6D20" w:rsidRDefault="004F6D20" w:rsidP="00F46CC5">
      <w:pPr>
        <w:spacing w:after="0" w:line="240" w:lineRule="auto"/>
        <w:ind w:left="567"/>
        <w:jc w:val="both"/>
        <w:rPr>
          <w:b/>
          <w:bCs/>
          <w:lang w:val="de-DE"/>
        </w:rPr>
      </w:pPr>
      <w:r w:rsidRPr="004F6D20">
        <w:rPr>
          <w:b/>
          <w:bCs/>
          <w:lang w:val="de-DE"/>
        </w:rPr>
        <w:t>Abmahnung wegen Arbeitszeitbetrug</w:t>
      </w:r>
    </w:p>
    <w:p w14:paraId="20A116C2" w14:textId="77777777" w:rsidR="00A06420" w:rsidRDefault="00A06420" w:rsidP="00F46CC5">
      <w:pPr>
        <w:spacing w:after="0" w:line="240" w:lineRule="auto"/>
        <w:ind w:left="567"/>
        <w:jc w:val="both"/>
        <w:rPr>
          <w:lang w:val="de-DE"/>
        </w:rPr>
      </w:pPr>
    </w:p>
    <w:p w14:paraId="3315139C" w14:textId="77777777" w:rsidR="004F6D20" w:rsidRDefault="004F6D20" w:rsidP="00F46CC5">
      <w:pPr>
        <w:spacing w:after="0" w:line="240" w:lineRule="auto"/>
        <w:ind w:left="567"/>
        <w:jc w:val="both"/>
        <w:rPr>
          <w:lang w:val="de-DE"/>
        </w:rPr>
      </w:pPr>
    </w:p>
    <w:p w14:paraId="31E91B07" w14:textId="6E569AEE" w:rsidR="00F46CC5" w:rsidRDefault="00F46CC5" w:rsidP="00F46CC5">
      <w:pPr>
        <w:spacing w:after="0" w:line="240" w:lineRule="auto"/>
        <w:ind w:left="567"/>
        <w:jc w:val="both"/>
      </w:pPr>
      <w:r>
        <w:rPr>
          <w:lang w:val="de-DE"/>
        </w:rPr>
        <w:t>Sehr geehrte</w:t>
      </w:r>
      <w:r w:rsidR="004F6D20">
        <w:rPr>
          <w:lang w:val="de-DE"/>
        </w:rPr>
        <w:t>/r</w:t>
      </w:r>
      <w:r w:rsidR="00045162">
        <w:rPr>
          <w:lang w:val="de-DE"/>
        </w:rPr>
        <w:t xml:space="preserve"> </w:t>
      </w:r>
      <w:r w:rsidR="005762EB">
        <w:rPr>
          <w:lang w:val="de-DE"/>
        </w:rPr>
        <w:t>Frau</w:t>
      </w:r>
      <w:r w:rsidR="004F6D20">
        <w:rPr>
          <w:lang w:val="de-DE"/>
        </w:rPr>
        <w:t>/Herr</w:t>
      </w:r>
      <w:r>
        <w:rPr>
          <w:lang w:val="de-DE"/>
        </w:rPr>
        <w:t xml:space="preserve"> </w:t>
      </w:r>
      <w:r w:rsidR="005762EB">
        <w:rPr>
          <w:lang w:val="de-DE"/>
        </w:rPr>
        <w:t>..</w:t>
      </w:r>
      <w:r>
        <w:rPr>
          <w:lang w:val="de-DE"/>
        </w:rPr>
        <w:t>.,</w:t>
      </w:r>
    </w:p>
    <w:p w14:paraId="0A52D031" w14:textId="77777777" w:rsidR="0045001C" w:rsidRDefault="0045001C" w:rsidP="0095201F">
      <w:pPr>
        <w:spacing w:after="0" w:line="240" w:lineRule="auto"/>
        <w:ind w:left="567"/>
        <w:jc w:val="both"/>
      </w:pPr>
    </w:p>
    <w:p w14:paraId="0A9594EA" w14:textId="5D3280CF" w:rsidR="008B7CDF" w:rsidRDefault="004F6D20" w:rsidP="0095201F">
      <w:pPr>
        <w:spacing w:after="0" w:line="240" w:lineRule="auto"/>
        <w:ind w:left="567"/>
        <w:jc w:val="both"/>
      </w:pPr>
      <w:r>
        <w:t>mit Bedauern mussten wir feststellen, dass Sie am … Ihre Mittagspause statt planmäßig um 13:00 erst um 13:15 Uhr beendet haben (Zeuge: …) und abends den Arbeitsplatz bereits um 16:40 Uhr statt um 17:00 Uhr verlassen haben (Zeuge: …). Trotzdem weist Ihr Zeiterfassungs-bogen für diesen Tag die ungekürzte tägliche Arbeitszeit aus (siehe Anlage).</w:t>
      </w:r>
    </w:p>
    <w:p w14:paraId="7324C9F5" w14:textId="77777777" w:rsidR="004F6D20" w:rsidRDefault="004F6D20" w:rsidP="0095201F">
      <w:pPr>
        <w:spacing w:after="0" w:line="240" w:lineRule="auto"/>
        <w:ind w:left="567"/>
        <w:jc w:val="both"/>
      </w:pPr>
    </w:p>
    <w:p w14:paraId="611FB6D5" w14:textId="16ECA4FE" w:rsidR="004F6D20" w:rsidRDefault="004F6D20" w:rsidP="0095201F">
      <w:pPr>
        <w:spacing w:after="0" w:line="240" w:lineRule="auto"/>
        <w:ind w:left="567"/>
        <w:jc w:val="both"/>
      </w:pPr>
      <w:r>
        <w:t>Im Personalgespräch am … haben Sie diesen Sachverhalt gegenüber Ihrem Vorgesetzten, Herrn …, auch eingeräumt. Eine plausible Erklärung für Ihr Fehlverhalten konnten Sie jedoch nicht vorbringen.</w:t>
      </w:r>
    </w:p>
    <w:p w14:paraId="1678B1E8" w14:textId="77777777" w:rsidR="004F6D20" w:rsidRDefault="004F6D20" w:rsidP="0095201F">
      <w:pPr>
        <w:spacing w:after="0" w:line="240" w:lineRule="auto"/>
        <w:ind w:left="567"/>
        <w:jc w:val="both"/>
      </w:pPr>
    </w:p>
    <w:p w14:paraId="58B83329" w14:textId="6DD5CF39" w:rsidR="004F6D20" w:rsidRDefault="004F6D20" w:rsidP="0095201F">
      <w:pPr>
        <w:spacing w:after="0" w:line="240" w:lineRule="auto"/>
        <w:ind w:left="567"/>
        <w:jc w:val="both"/>
      </w:pPr>
      <w:r>
        <w:t>Sie haben mit Ihrem Verhalten die vertraglich vereinbarte Arbeitszeit verletzt und zudem einen Arbeitszeitbetrug begangen. Mit Rücksicht auf Ihre langjährige Betriebszugehörigkeit mahne ich Sie heute nur ab. Ich fordere Sie aber nachdrücklich auf, die vereinbarten Arbeitszeiten künftig einzuhalten bzw. Abweichungen mit Ihrem Vorgesetzten zu besprechen und korrekt zu erfassen. Sollten Sie erneut gegen Ihre arbeitsvertraglichen Pflichten verstoßen, müssen Sie mit einer ordentlichen oder außerordentlichen Kündigung Ihres Arbeitsverhältnisses rechnen.</w:t>
      </w:r>
    </w:p>
    <w:p w14:paraId="3B583974" w14:textId="77777777" w:rsidR="008B7CDF" w:rsidRDefault="008B7CDF" w:rsidP="0095201F">
      <w:pPr>
        <w:spacing w:after="0" w:line="240" w:lineRule="auto"/>
        <w:ind w:left="567"/>
        <w:jc w:val="both"/>
      </w:pPr>
    </w:p>
    <w:p w14:paraId="326F16B1" w14:textId="650B4880" w:rsidR="0095201F" w:rsidRDefault="0045001C" w:rsidP="0095201F">
      <w:pPr>
        <w:spacing w:after="0" w:line="240" w:lineRule="auto"/>
        <w:ind w:left="567"/>
        <w:jc w:val="both"/>
        <w:rPr>
          <w:lang w:val="de-DE"/>
        </w:rPr>
      </w:pPr>
      <w:r>
        <w:t>Mit freundlichen Grüßen</w:t>
      </w:r>
    </w:p>
    <w:p w14:paraId="6AC64530" w14:textId="77777777" w:rsidR="0095201F" w:rsidRDefault="0095201F" w:rsidP="0095201F">
      <w:pPr>
        <w:spacing w:after="0" w:line="240" w:lineRule="auto"/>
        <w:ind w:left="567"/>
        <w:jc w:val="both"/>
        <w:rPr>
          <w:lang w:val="de-DE"/>
        </w:rPr>
      </w:pPr>
    </w:p>
    <w:p w14:paraId="535927D1" w14:textId="77777777" w:rsidR="0095201F" w:rsidRDefault="0095201F" w:rsidP="0095201F">
      <w:pPr>
        <w:spacing w:after="0" w:line="240" w:lineRule="auto"/>
        <w:ind w:left="567"/>
        <w:jc w:val="both"/>
        <w:rPr>
          <w:lang w:val="de-DE"/>
        </w:rPr>
      </w:pPr>
      <w:r>
        <w:rPr>
          <w:lang w:val="de-DE"/>
        </w:rPr>
        <w:t>…</w:t>
      </w:r>
    </w:p>
    <w:p w14:paraId="1E594DA0" w14:textId="77777777" w:rsidR="0095201F" w:rsidRDefault="0095201F" w:rsidP="0095201F">
      <w:pPr>
        <w:spacing w:after="0" w:line="240" w:lineRule="auto"/>
        <w:ind w:left="567"/>
        <w:jc w:val="both"/>
        <w:rPr>
          <w:lang w:val="de-DE"/>
        </w:rPr>
      </w:pPr>
      <w:r>
        <w:rPr>
          <w:lang w:val="de-DE"/>
        </w:rPr>
        <w:t>Ort, Datum</w:t>
      </w:r>
    </w:p>
    <w:p w14:paraId="6303BEA7" w14:textId="77777777" w:rsidR="0095201F" w:rsidRDefault="0095201F" w:rsidP="0095201F">
      <w:pPr>
        <w:spacing w:after="0" w:line="240" w:lineRule="auto"/>
        <w:ind w:left="567"/>
        <w:jc w:val="both"/>
        <w:rPr>
          <w:lang w:val="de-DE"/>
        </w:rPr>
      </w:pPr>
    </w:p>
    <w:p w14:paraId="21B5EA1B" w14:textId="77777777" w:rsidR="0095201F" w:rsidRDefault="0095201F" w:rsidP="0095201F">
      <w:pPr>
        <w:spacing w:after="0" w:line="240" w:lineRule="auto"/>
        <w:ind w:left="567"/>
        <w:jc w:val="both"/>
        <w:rPr>
          <w:lang w:val="de-DE"/>
        </w:rPr>
      </w:pPr>
      <w:r>
        <w:rPr>
          <w:lang w:val="de-DE"/>
        </w:rPr>
        <w:t>…</w:t>
      </w:r>
      <w:r>
        <w:rPr>
          <w:lang w:val="de-DE"/>
        </w:rPr>
        <w:tab/>
      </w:r>
      <w:r>
        <w:rPr>
          <w:lang w:val="de-DE"/>
        </w:rPr>
        <w:tab/>
      </w:r>
      <w:r>
        <w:rPr>
          <w:lang w:val="de-DE"/>
        </w:rPr>
        <w:tab/>
      </w:r>
      <w:r>
        <w:rPr>
          <w:lang w:val="de-DE"/>
        </w:rPr>
        <w:tab/>
      </w:r>
      <w:r>
        <w:rPr>
          <w:lang w:val="de-DE"/>
        </w:rPr>
        <w:tab/>
      </w:r>
      <w:r>
        <w:rPr>
          <w:lang w:val="de-DE"/>
        </w:rPr>
        <w:tab/>
      </w:r>
    </w:p>
    <w:p w14:paraId="5AE2D4B0" w14:textId="37CB06D2" w:rsidR="0095201F" w:rsidRDefault="0095201F" w:rsidP="0095201F">
      <w:pPr>
        <w:spacing w:after="0" w:line="240" w:lineRule="auto"/>
        <w:ind w:left="567"/>
        <w:jc w:val="both"/>
        <w:rPr>
          <w:lang w:val="de-DE"/>
        </w:rPr>
      </w:pPr>
      <w:r>
        <w:rPr>
          <w:lang w:val="de-DE"/>
        </w:rPr>
        <w:t xml:space="preserve">Unterschrift </w:t>
      </w:r>
      <w:r w:rsidR="00045162">
        <w:rPr>
          <w:lang w:val="de-DE"/>
        </w:rPr>
        <w:t>Arbeitgeber</w:t>
      </w:r>
    </w:p>
    <w:p w14:paraId="5D5E567D" w14:textId="77777777" w:rsidR="00DF54AF" w:rsidRDefault="00DF54AF" w:rsidP="00F1028B">
      <w:pPr>
        <w:spacing w:after="0" w:line="240" w:lineRule="auto"/>
        <w:ind w:left="567"/>
        <w:jc w:val="both"/>
        <w:rPr>
          <w:lang w:val="de-DE"/>
        </w:rPr>
      </w:pPr>
    </w:p>
    <w:p w14:paraId="5C09114B" w14:textId="338A21E1" w:rsidR="009C679A" w:rsidRDefault="009C679A" w:rsidP="00F11510">
      <w:pPr>
        <w:spacing w:after="0" w:line="240" w:lineRule="auto"/>
        <w:jc w:val="both"/>
        <w:rPr>
          <w:lang w:val="de-DE"/>
        </w:rPr>
      </w:pPr>
    </w:p>
    <w:p w14:paraId="6235920D" w14:textId="77777777" w:rsidR="00EE156C" w:rsidRPr="00EE156C" w:rsidRDefault="00EE156C" w:rsidP="00EE156C">
      <w:pPr>
        <w:rPr>
          <w:lang w:val="de-DE"/>
        </w:rPr>
      </w:pPr>
    </w:p>
    <w:p w14:paraId="1DDFB876" w14:textId="77777777" w:rsidR="00EE156C" w:rsidRPr="00EE156C" w:rsidRDefault="00EE156C" w:rsidP="00EE156C">
      <w:pPr>
        <w:rPr>
          <w:lang w:val="de-DE"/>
        </w:rPr>
      </w:pPr>
    </w:p>
    <w:p w14:paraId="6003CA12" w14:textId="77777777" w:rsidR="00EE156C" w:rsidRPr="00EE156C" w:rsidRDefault="00EE156C" w:rsidP="00EE156C">
      <w:pPr>
        <w:rPr>
          <w:lang w:val="de-DE"/>
        </w:rPr>
      </w:pPr>
    </w:p>
    <w:p w14:paraId="23DE4E53" w14:textId="77777777" w:rsidR="00EE156C" w:rsidRPr="00EE156C" w:rsidRDefault="00EE156C" w:rsidP="00EE156C">
      <w:pPr>
        <w:rPr>
          <w:lang w:val="de-DE"/>
        </w:rPr>
      </w:pPr>
    </w:p>
    <w:p w14:paraId="2E6DEF8D" w14:textId="77777777" w:rsidR="00EE156C" w:rsidRPr="00EE156C" w:rsidRDefault="00EE156C" w:rsidP="00EE156C">
      <w:pPr>
        <w:rPr>
          <w:lang w:val="de-DE"/>
        </w:rPr>
      </w:pPr>
    </w:p>
    <w:p w14:paraId="6F421AEF" w14:textId="77777777" w:rsidR="00EE156C" w:rsidRPr="00EE156C" w:rsidRDefault="00EE156C" w:rsidP="00EE156C">
      <w:pPr>
        <w:rPr>
          <w:lang w:val="de-DE"/>
        </w:rPr>
      </w:pPr>
    </w:p>
    <w:p w14:paraId="44142CE6" w14:textId="77777777" w:rsidR="00EE156C" w:rsidRPr="00EE156C" w:rsidRDefault="00EE156C" w:rsidP="00EE156C">
      <w:pPr>
        <w:rPr>
          <w:lang w:val="de-DE"/>
        </w:rPr>
      </w:pPr>
    </w:p>
    <w:p w14:paraId="2FB8B570" w14:textId="77777777" w:rsidR="00EE156C" w:rsidRPr="00EE156C" w:rsidRDefault="00EE156C" w:rsidP="00EE156C">
      <w:pPr>
        <w:rPr>
          <w:lang w:val="de-DE"/>
        </w:rPr>
      </w:pPr>
    </w:p>
    <w:p w14:paraId="3C419C16" w14:textId="77777777" w:rsidR="00EE156C" w:rsidRPr="00EE156C" w:rsidRDefault="00EE156C" w:rsidP="00EE156C">
      <w:pPr>
        <w:rPr>
          <w:lang w:val="de-DE"/>
        </w:rPr>
      </w:pPr>
    </w:p>
    <w:p w14:paraId="77352132" w14:textId="4C4783AF" w:rsidR="00EE156C" w:rsidRPr="00EE156C" w:rsidRDefault="00EE156C" w:rsidP="00EE156C">
      <w:pPr>
        <w:tabs>
          <w:tab w:val="left" w:pos="2952"/>
        </w:tabs>
        <w:rPr>
          <w:lang w:val="de-DE"/>
        </w:rPr>
      </w:pPr>
      <w:r>
        <w:rPr>
          <w:lang w:val="de-DE"/>
        </w:rPr>
        <w:tab/>
      </w:r>
    </w:p>
    <w:sectPr w:rsidR="00EE156C" w:rsidRPr="00EE156C"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2E1C" w14:textId="77777777" w:rsidR="00D3349B" w:rsidRDefault="00D3349B" w:rsidP="0051080E">
      <w:pPr>
        <w:spacing w:after="0" w:line="240" w:lineRule="auto"/>
      </w:pPr>
      <w:r>
        <w:separator/>
      </w:r>
    </w:p>
  </w:endnote>
  <w:endnote w:type="continuationSeparator" w:id="0">
    <w:p w14:paraId="49DD0117" w14:textId="77777777" w:rsidR="00D3349B" w:rsidRDefault="00D3349B"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altName w:val="Cambria"/>
    <w:panose1 w:val="00000000000000000000"/>
    <w:charset w:val="00"/>
    <w:family w:val="roman"/>
    <w:notTrueType/>
    <w:pitch w:val="variable"/>
    <w:sig w:usb0="E00002A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mbria Mat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1ADE6AF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EE156C">
      <w:rPr>
        <w:rFonts w:ascii="Arial" w:hAnsi="Arial" w:cs="Arial"/>
        <w:color w:val="000000"/>
        <w:sz w:val="16"/>
        <w:szCs w:val="16"/>
      </w:rPr>
      <w:t>Personalwissen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9114" w14:textId="77777777" w:rsidR="00D3349B" w:rsidRDefault="00D3349B" w:rsidP="0051080E">
      <w:pPr>
        <w:spacing w:after="0" w:line="240" w:lineRule="auto"/>
      </w:pPr>
      <w:r>
        <w:separator/>
      </w:r>
    </w:p>
  </w:footnote>
  <w:footnote w:type="continuationSeparator" w:id="0">
    <w:p w14:paraId="239139A3" w14:textId="77777777" w:rsidR="00D3349B" w:rsidRDefault="00D3349B"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E076" w14:textId="7DA56F9C"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B5D72"/>
    <w:multiLevelType w:val="hybridMultilevel"/>
    <w:tmpl w:val="749857CA"/>
    <w:lvl w:ilvl="0" w:tplc="04070001">
      <w:start w:val="1"/>
      <w:numFmt w:val="bullet"/>
      <w:lvlText w:val=""/>
      <w:lvlJc w:val="left"/>
      <w:pPr>
        <w:ind w:left="1092" w:hanging="360"/>
      </w:pPr>
      <w:rPr>
        <w:rFonts w:ascii="Symbol" w:hAnsi="Symbo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5" w15:restartNumberingAfterBreak="0">
    <w:nsid w:val="0308036C"/>
    <w:multiLevelType w:val="hybridMultilevel"/>
    <w:tmpl w:val="CE2ABF3C"/>
    <w:lvl w:ilvl="0" w:tplc="E620028E">
      <w:start w:val="1"/>
      <w:numFmt w:val="decimal"/>
      <w:lvlText w:val="(%1)"/>
      <w:lvlJc w:val="left"/>
      <w:pPr>
        <w:ind w:left="720" w:hanging="360"/>
      </w:pPr>
      <w:rPr>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9E5E3E"/>
    <w:multiLevelType w:val="hybridMultilevel"/>
    <w:tmpl w:val="D55A7302"/>
    <w:lvl w:ilvl="0" w:tplc="8F205C36">
      <w:start w:val="1"/>
      <w:numFmt w:val="bullet"/>
      <w:lvlText w:val=""/>
      <w:lvlJc w:val="left"/>
      <w:pPr>
        <w:ind w:left="1211" w:hanging="360"/>
      </w:pPr>
      <w:rPr>
        <w:rFonts w:ascii="Symbol" w:hAnsi="Symbol" w:hint="default"/>
        <w:color w:val="365F91" w:themeColor="accent1" w:themeShade="BF"/>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06161E09"/>
    <w:multiLevelType w:val="hybridMultilevel"/>
    <w:tmpl w:val="117C4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BF61FB"/>
    <w:multiLevelType w:val="hybridMultilevel"/>
    <w:tmpl w:val="0778F244"/>
    <w:lvl w:ilvl="0" w:tplc="7F36B77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0C0675C3"/>
    <w:multiLevelType w:val="hybridMultilevel"/>
    <w:tmpl w:val="F72012D4"/>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0" w15:restartNumberingAfterBreak="0">
    <w:nsid w:val="0CE907EC"/>
    <w:multiLevelType w:val="hybridMultilevel"/>
    <w:tmpl w:val="D54695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60203B"/>
    <w:multiLevelType w:val="hybridMultilevel"/>
    <w:tmpl w:val="BFBC14A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2A03A94"/>
    <w:multiLevelType w:val="hybridMultilevel"/>
    <w:tmpl w:val="DC1E15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2B4DF0"/>
    <w:multiLevelType w:val="hybridMultilevel"/>
    <w:tmpl w:val="858A6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7858E0"/>
    <w:multiLevelType w:val="hybridMultilevel"/>
    <w:tmpl w:val="99BC7056"/>
    <w:lvl w:ilvl="0" w:tplc="81C609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5" w15:restartNumberingAfterBreak="0">
    <w:nsid w:val="18B63EC8"/>
    <w:multiLevelType w:val="hybridMultilevel"/>
    <w:tmpl w:val="9C2A8EF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9127F4D"/>
    <w:multiLevelType w:val="hybridMultilevel"/>
    <w:tmpl w:val="CA640D20"/>
    <w:lvl w:ilvl="0" w:tplc="97E0E2A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1B7C1DC2"/>
    <w:multiLevelType w:val="hybridMultilevel"/>
    <w:tmpl w:val="356E2B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BCC0BC2"/>
    <w:multiLevelType w:val="hybridMultilevel"/>
    <w:tmpl w:val="86389122"/>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9" w15:restartNumberingAfterBreak="0">
    <w:nsid w:val="1C9A0116"/>
    <w:multiLevelType w:val="hybridMultilevel"/>
    <w:tmpl w:val="3CEA2B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F694639"/>
    <w:multiLevelType w:val="hybridMultilevel"/>
    <w:tmpl w:val="5F467328"/>
    <w:lvl w:ilvl="0" w:tplc="E2AC750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FE83250"/>
    <w:multiLevelType w:val="hybridMultilevel"/>
    <w:tmpl w:val="FCDE54CC"/>
    <w:lvl w:ilvl="0" w:tplc="2AAA0F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2" w15:restartNumberingAfterBreak="0">
    <w:nsid w:val="221A6689"/>
    <w:multiLevelType w:val="hybridMultilevel"/>
    <w:tmpl w:val="AAD647AA"/>
    <w:lvl w:ilvl="0" w:tplc="585AF41E">
      <w:start w:val="1"/>
      <w:numFmt w:val="decimal"/>
      <w:lvlText w:val="(%1)"/>
      <w:lvlJc w:val="left"/>
      <w:pPr>
        <w:ind w:left="426" w:hanging="360"/>
      </w:pPr>
      <w:rPr>
        <w:rFonts w:hint="default"/>
        <w:b/>
        <w:i w:val="0"/>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23" w15:restartNumberingAfterBreak="0">
    <w:nsid w:val="24127795"/>
    <w:multiLevelType w:val="hybridMultilevel"/>
    <w:tmpl w:val="68BA31A4"/>
    <w:lvl w:ilvl="0" w:tplc="6E54F594">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B692721"/>
    <w:multiLevelType w:val="hybridMultilevel"/>
    <w:tmpl w:val="C2F48522"/>
    <w:lvl w:ilvl="0" w:tplc="8CE4910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302C370A"/>
    <w:multiLevelType w:val="hybridMultilevel"/>
    <w:tmpl w:val="58A4FCE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338D53DB"/>
    <w:multiLevelType w:val="hybridMultilevel"/>
    <w:tmpl w:val="9E92EC9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36BD1EEF"/>
    <w:multiLevelType w:val="hybridMultilevel"/>
    <w:tmpl w:val="F014D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1406DD6"/>
    <w:multiLevelType w:val="hybridMultilevel"/>
    <w:tmpl w:val="076AB8EC"/>
    <w:lvl w:ilvl="0" w:tplc="AF362A7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9" w15:restartNumberingAfterBreak="0">
    <w:nsid w:val="439F60A8"/>
    <w:multiLevelType w:val="hybridMultilevel"/>
    <w:tmpl w:val="B1BCF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915002C"/>
    <w:multiLevelType w:val="hybridMultilevel"/>
    <w:tmpl w:val="E722C042"/>
    <w:lvl w:ilvl="0" w:tplc="17185828">
      <w:numFmt w:val="bullet"/>
      <w:lvlText w:val="•"/>
      <w:lvlJc w:val="left"/>
      <w:pPr>
        <w:ind w:left="720" w:hanging="720"/>
      </w:pPr>
      <w:rPr>
        <w:rFonts w:ascii="Calibri" w:eastAsiaTheme="minorHAnsi" w:hAnsi="Calibri" w:cs="MinionPro-Regular"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9CD0DFA"/>
    <w:multiLevelType w:val="hybridMultilevel"/>
    <w:tmpl w:val="A8DC68E0"/>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2" w15:restartNumberingAfterBreak="0">
    <w:nsid w:val="49E47276"/>
    <w:multiLevelType w:val="hybridMultilevel"/>
    <w:tmpl w:val="C8946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C744CBD"/>
    <w:multiLevelType w:val="hybridMultilevel"/>
    <w:tmpl w:val="622836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D184497"/>
    <w:multiLevelType w:val="hybridMultilevel"/>
    <w:tmpl w:val="46D0F9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E78274E"/>
    <w:multiLevelType w:val="hybridMultilevel"/>
    <w:tmpl w:val="2EB41184"/>
    <w:lvl w:ilvl="0" w:tplc="04070001">
      <w:start w:val="1"/>
      <w:numFmt w:val="bullet"/>
      <w:lvlText w:val=""/>
      <w:lvlJc w:val="left"/>
      <w:pPr>
        <w:ind w:left="1092" w:hanging="360"/>
      </w:pPr>
      <w:rPr>
        <w:rFonts w:ascii="Symbol" w:hAnsi="Symbo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36" w15:restartNumberingAfterBreak="0">
    <w:nsid w:val="55666634"/>
    <w:multiLevelType w:val="hybridMultilevel"/>
    <w:tmpl w:val="66EA905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7" w15:restartNumberingAfterBreak="0">
    <w:nsid w:val="5BD24145"/>
    <w:multiLevelType w:val="hybridMultilevel"/>
    <w:tmpl w:val="30A6AB08"/>
    <w:lvl w:ilvl="0" w:tplc="F5A8C8C2">
      <w:numFmt w:val="bullet"/>
      <w:lvlText w:val=""/>
      <w:lvlJc w:val="left"/>
      <w:pPr>
        <w:ind w:left="1353" w:hanging="360"/>
      </w:pPr>
      <w:rPr>
        <w:rFonts w:ascii="Wingdings" w:eastAsiaTheme="minorHAnsi" w:hAnsi="Wingdings" w:cstheme="minorBidi"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38" w15:restartNumberingAfterBreak="0">
    <w:nsid w:val="5CBF507D"/>
    <w:multiLevelType w:val="hybridMultilevel"/>
    <w:tmpl w:val="9E442B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45C5ADC"/>
    <w:multiLevelType w:val="hybridMultilevel"/>
    <w:tmpl w:val="D73A707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5C623AC"/>
    <w:multiLevelType w:val="hybridMultilevel"/>
    <w:tmpl w:val="E146E1B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5D5596A"/>
    <w:multiLevelType w:val="hybridMultilevel"/>
    <w:tmpl w:val="1B7A6D5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B4802DF"/>
    <w:multiLevelType w:val="hybridMultilevel"/>
    <w:tmpl w:val="A78893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B5A22E8"/>
    <w:multiLevelType w:val="hybridMultilevel"/>
    <w:tmpl w:val="CBEA6D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0DA2846"/>
    <w:multiLevelType w:val="hybridMultilevel"/>
    <w:tmpl w:val="736A2E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2B858F4"/>
    <w:multiLevelType w:val="hybridMultilevel"/>
    <w:tmpl w:val="FF027BB8"/>
    <w:lvl w:ilvl="0" w:tplc="3C0E6910">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9AF6FDA"/>
    <w:multiLevelType w:val="hybridMultilevel"/>
    <w:tmpl w:val="AC5A63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362995"/>
    <w:multiLevelType w:val="hybridMultilevel"/>
    <w:tmpl w:val="D1AE8EC6"/>
    <w:lvl w:ilvl="0" w:tplc="04070001">
      <w:start w:val="1"/>
      <w:numFmt w:val="bullet"/>
      <w:lvlText w:val=""/>
      <w:lvlJc w:val="left"/>
      <w:pPr>
        <w:ind w:left="776" w:hanging="360"/>
      </w:pPr>
      <w:rPr>
        <w:rFonts w:ascii="Symbol" w:hAnsi="Symbol"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48" w15:restartNumberingAfterBreak="0">
    <w:nsid w:val="7BB93C3C"/>
    <w:multiLevelType w:val="hybridMultilevel"/>
    <w:tmpl w:val="2A3C984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9411132">
    <w:abstractNumId w:val="20"/>
  </w:num>
  <w:num w:numId="2" w16cid:durableId="140512686">
    <w:abstractNumId w:val="10"/>
  </w:num>
  <w:num w:numId="3" w16cid:durableId="877083353">
    <w:abstractNumId w:val="11"/>
  </w:num>
  <w:num w:numId="4" w16cid:durableId="1019308848">
    <w:abstractNumId w:val="42"/>
  </w:num>
  <w:num w:numId="5" w16cid:durableId="850604352">
    <w:abstractNumId w:val="43"/>
  </w:num>
  <w:num w:numId="6" w16cid:durableId="1670910095">
    <w:abstractNumId w:val="25"/>
  </w:num>
  <w:num w:numId="7" w16cid:durableId="27030448">
    <w:abstractNumId w:val="46"/>
  </w:num>
  <w:num w:numId="8" w16cid:durableId="1869222191">
    <w:abstractNumId w:val="23"/>
  </w:num>
  <w:num w:numId="9" w16cid:durableId="2050717346">
    <w:abstractNumId w:val="39"/>
  </w:num>
  <w:num w:numId="10" w16cid:durableId="639112600">
    <w:abstractNumId w:val="15"/>
  </w:num>
  <w:num w:numId="11" w16cid:durableId="1777213792">
    <w:abstractNumId w:val="48"/>
  </w:num>
  <w:num w:numId="12" w16cid:durableId="1109544847">
    <w:abstractNumId w:val="13"/>
  </w:num>
  <w:num w:numId="13" w16cid:durableId="2015184392">
    <w:abstractNumId w:val="33"/>
  </w:num>
  <w:num w:numId="14" w16cid:durableId="1922715415">
    <w:abstractNumId w:val="31"/>
  </w:num>
  <w:num w:numId="15" w16cid:durableId="1546913116">
    <w:abstractNumId w:val="41"/>
  </w:num>
  <w:num w:numId="16" w16cid:durableId="1068724801">
    <w:abstractNumId w:val="5"/>
  </w:num>
  <w:num w:numId="17" w16cid:durableId="1772042871">
    <w:abstractNumId w:val="18"/>
  </w:num>
  <w:num w:numId="18" w16cid:durableId="1577128656">
    <w:abstractNumId w:val="22"/>
  </w:num>
  <w:num w:numId="19" w16cid:durableId="781457670">
    <w:abstractNumId w:val="9"/>
  </w:num>
  <w:num w:numId="20" w16cid:durableId="422337065">
    <w:abstractNumId w:val="12"/>
  </w:num>
  <w:num w:numId="21" w16cid:durableId="1605963838">
    <w:abstractNumId w:val="44"/>
  </w:num>
  <w:num w:numId="22" w16cid:durableId="1840652392">
    <w:abstractNumId w:val="29"/>
  </w:num>
  <w:num w:numId="23" w16cid:durableId="2824345">
    <w:abstractNumId w:val="16"/>
  </w:num>
  <w:num w:numId="24" w16cid:durableId="832067700">
    <w:abstractNumId w:val="3"/>
  </w:num>
  <w:num w:numId="25" w16cid:durableId="876087512">
    <w:abstractNumId w:val="2"/>
  </w:num>
  <w:num w:numId="26" w16cid:durableId="677083073">
    <w:abstractNumId w:val="1"/>
  </w:num>
  <w:num w:numId="27" w16cid:durableId="1660109402">
    <w:abstractNumId w:val="0"/>
  </w:num>
  <w:num w:numId="28" w16cid:durableId="473957535">
    <w:abstractNumId w:val="47"/>
  </w:num>
  <w:num w:numId="29" w16cid:durableId="1029182444">
    <w:abstractNumId w:val="34"/>
  </w:num>
  <w:num w:numId="30" w16cid:durableId="1222061622">
    <w:abstractNumId w:val="38"/>
  </w:num>
  <w:num w:numId="31" w16cid:durableId="173496978">
    <w:abstractNumId w:val="32"/>
  </w:num>
  <w:num w:numId="32" w16cid:durableId="1631596853">
    <w:abstractNumId w:val="30"/>
  </w:num>
  <w:num w:numId="33" w16cid:durableId="600066217">
    <w:abstractNumId w:val="26"/>
  </w:num>
  <w:num w:numId="34" w16cid:durableId="2008711017">
    <w:abstractNumId w:val="45"/>
  </w:num>
  <w:num w:numId="35" w16cid:durableId="1225801971">
    <w:abstractNumId w:val="4"/>
  </w:num>
  <w:num w:numId="36" w16cid:durableId="760873951">
    <w:abstractNumId w:val="35"/>
  </w:num>
  <w:num w:numId="37" w16cid:durableId="1737630218">
    <w:abstractNumId w:val="19"/>
  </w:num>
  <w:num w:numId="38" w16cid:durableId="1173646905">
    <w:abstractNumId w:val="17"/>
  </w:num>
  <w:num w:numId="39" w16cid:durableId="983042658">
    <w:abstractNumId w:val="40"/>
  </w:num>
  <w:num w:numId="40" w16cid:durableId="1271622020">
    <w:abstractNumId w:val="7"/>
  </w:num>
  <w:num w:numId="41" w16cid:durableId="1559904097">
    <w:abstractNumId w:val="27"/>
  </w:num>
  <w:num w:numId="42" w16cid:durableId="1508985962">
    <w:abstractNumId w:val="24"/>
  </w:num>
  <w:num w:numId="43" w16cid:durableId="399597725">
    <w:abstractNumId w:val="28"/>
  </w:num>
  <w:num w:numId="44" w16cid:durableId="821387813">
    <w:abstractNumId w:val="37"/>
  </w:num>
  <w:num w:numId="45" w16cid:durableId="901449475">
    <w:abstractNumId w:val="8"/>
  </w:num>
  <w:num w:numId="46" w16cid:durableId="1914389153">
    <w:abstractNumId w:val="36"/>
  </w:num>
  <w:num w:numId="47" w16cid:durableId="1675259522">
    <w:abstractNumId w:val="14"/>
  </w:num>
  <w:num w:numId="48" w16cid:durableId="659885994">
    <w:abstractNumId w:val="21"/>
  </w:num>
  <w:num w:numId="49" w16cid:durableId="1805810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24A2A"/>
    <w:rsid w:val="00030708"/>
    <w:rsid w:val="0003298B"/>
    <w:rsid w:val="000366E8"/>
    <w:rsid w:val="00041A00"/>
    <w:rsid w:val="0004218D"/>
    <w:rsid w:val="000435F4"/>
    <w:rsid w:val="00045162"/>
    <w:rsid w:val="00046726"/>
    <w:rsid w:val="0005098E"/>
    <w:rsid w:val="00050EA1"/>
    <w:rsid w:val="0005297F"/>
    <w:rsid w:val="000646F9"/>
    <w:rsid w:val="00070BB6"/>
    <w:rsid w:val="000741DE"/>
    <w:rsid w:val="00076D79"/>
    <w:rsid w:val="00084423"/>
    <w:rsid w:val="000903E3"/>
    <w:rsid w:val="00096742"/>
    <w:rsid w:val="000A0E39"/>
    <w:rsid w:val="000A58E1"/>
    <w:rsid w:val="000B1A3F"/>
    <w:rsid w:val="000B4A60"/>
    <w:rsid w:val="000B639F"/>
    <w:rsid w:val="000C2E34"/>
    <w:rsid w:val="000D5C11"/>
    <w:rsid w:val="000E7682"/>
    <w:rsid w:val="000F3680"/>
    <w:rsid w:val="001204C5"/>
    <w:rsid w:val="00120A81"/>
    <w:rsid w:val="00126530"/>
    <w:rsid w:val="00130A28"/>
    <w:rsid w:val="00133927"/>
    <w:rsid w:val="00136A96"/>
    <w:rsid w:val="001403B5"/>
    <w:rsid w:val="00141F15"/>
    <w:rsid w:val="0014205A"/>
    <w:rsid w:val="00147B07"/>
    <w:rsid w:val="00147BA7"/>
    <w:rsid w:val="001548A1"/>
    <w:rsid w:val="001570E5"/>
    <w:rsid w:val="00163F94"/>
    <w:rsid w:val="001767B6"/>
    <w:rsid w:val="00182179"/>
    <w:rsid w:val="001855C0"/>
    <w:rsid w:val="001A18B4"/>
    <w:rsid w:val="001A430E"/>
    <w:rsid w:val="001A6442"/>
    <w:rsid w:val="001A65A0"/>
    <w:rsid w:val="001C3DF6"/>
    <w:rsid w:val="001C5C89"/>
    <w:rsid w:val="001D305A"/>
    <w:rsid w:val="001D4312"/>
    <w:rsid w:val="001E631D"/>
    <w:rsid w:val="001F0E5A"/>
    <w:rsid w:val="00206640"/>
    <w:rsid w:val="00246DE1"/>
    <w:rsid w:val="0024720D"/>
    <w:rsid w:val="00252B89"/>
    <w:rsid w:val="00255A05"/>
    <w:rsid w:val="002561DD"/>
    <w:rsid w:val="00260092"/>
    <w:rsid w:val="00263CE2"/>
    <w:rsid w:val="00272352"/>
    <w:rsid w:val="00272F6B"/>
    <w:rsid w:val="00291E8C"/>
    <w:rsid w:val="00294EA4"/>
    <w:rsid w:val="002970DF"/>
    <w:rsid w:val="002977AF"/>
    <w:rsid w:val="002A094F"/>
    <w:rsid w:val="002A4F8E"/>
    <w:rsid w:val="002A68DC"/>
    <w:rsid w:val="002A7629"/>
    <w:rsid w:val="002C2530"/>
    <w:rsid w:val="002C6FF0"/>
    <w:rsid w:val="002D0FE6"/>
    <w:rsid w:val="002D3EBD"/>
    <w:rsid w:val="002E390D"/>
    <w:rsid w:val="002E7A09"/>
    <w:rsid w:val="002F051C"/>
    <w:rsid w:val="002F069D"/>
    <w:rsid w:val="003046FA"/>
    <w:rsid w:val="0030569E"/>
    <w:rsid w:val="0031480C"/>
    <w:rsid w:val="00315017"/>
    <w:rsid w:val="00316A2B"/>
    <w:rsid w:val="003207B3"/>
    <w:rsid w:val="00324569"/>
    <w:rsid w:val="003316A7"/>
    <w:rsid w:val="00331BB3"/>
    <w:rsid w:val="00337616"/>
    <w:rsid w:val="00342FE1"/>
    <w:rsid w:val="00344C28"/>
    <w:rsid w:val="003515B1"/>
    <w:rsid w:val="00356D7C"/>
    <w:rsid w:val="00371E05"/>
    <w:rsid w:val="00372942"/>
    <w:rsid w:val="00373625"/>
    <w:rsid w:val="0038569F"/>
    <w:rsid w:val="0038676F"/>
    <w:rsid w:val="00395C39"/>
    <w:rsid w:val="00395C44"/>
    <w:rsid w:val="0039745A"/>
    <w:rsid w:val="0039748D"/>
    <w:rsid w:val="003A2B37"/>
    <w:rsid w:val="003A6CE7"/>
    <w:rsid w:val="003B3114"/>
    <w:rsid w:val="003B3DC5"/>
    <w:rsid w:val="003B646C"/>
    <w:rsid w:val="003C127A"/>
    <w:rsid w:val="003C3B56"/>
    <w:rsid w:val="003C4523"/>
    <w:rsid w:val="003C529E"/>
    <w:rsid w:val="003C64C1"/>
    <w:rsid w:val="003D1566"/>
    <w:rsid w:val="003F3766"/>
    <w:rsid w:val="00402F2C"/>
    <w:rsid w:val="0040409E"/>
    <w:rsid w:val="00404B70"/>
    <w:rsid w:val="00405ECD"/>
    <w:rsid w:val="00407A99"/>
    <w:rsid w:val="00412EDD"/>
    <w:rsid w:val="0042554A"/>
    <w:rsid w:val="0042567F"/>
    <w:rsid w:val="00425DBE"/>
    <w:rsid w:val="00431A46"/>
    <w:rsid w:val="0044013C"/>
    <w:rsid w:val="0044130B"/>
    <w:rsid w:val="0045001C"/>
    <w:rsid w:val="004524B2"/>
    <w:rsid w:val="004567EB"/>
    <w:rsid w:val="004567F8"/>
    <w:rsid w:val="00485761"/>
    <w:rsid w:val="0049372A"/>
    <w:rsid w:val="004953DC"/>
    <w:rsid w:val="004973E7"/>
    <w:rsid w:val="004A59D1"/>
    <w:rsid w:val="004B171B"/>
    <w:rsid w:val="004B3BE6"/>
    <w:rsid w:val="004B61F1"/>
    <w:rsid w:val="004C4790"/>
    <w:rsid w:val="004C7D08"/>
    <w:rsid w:val="004D0A99"/>
    <w:rsid w:val="004D7292"/>
    <w:rsid w:val="004E22EE"/>
    <w:rsid w:val="004E2943"/>
    <w:rsid w:val="004E403F"/>
    <w:rsid w:val="004E5CD9"/>
    <w:rsid w:val="004F03D0"/>
    <w:rsid w:val="004F1327"/>
    <w:rsid w:val="004F6D20"/>
    <w:rsid w:val="00503022"/>
    <w:rsid w:val="0051080E"/>
    <w:rsid w:val="00510F67"/>
    <w:rsid w:val="00513B90"/>
    <w:rsid w:val="00514376"/>
    <w:rsid w:val="00517F61"/>
    <w:rsid w:val="0053268F"/>
    <w:rsid w:val="00536282"/>
    <w:rsid w:val="00540ADE"/>
    <w:rsid w:val="00540D2C"/>
    <w:rsid w:val="00540DA1"/>
    <w:rsid w:val="005513DF"/>
    <w:rsid w:val="0055333C"/>
    <w:rsid w:val="005547D2"/>
    <w:rsid w:val="005555E1"/>
    <w:rsid w:val="00557E10"/>
    <w:rsid w:val="00565A5B"/>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4AC7"/>
    <w:rsid w:val="00615DD1"/>
    <w:rsid w:val="00615DFF"/>
    <w:rsid w:val="00616520"/>
    <w:rsid w:val="006217D1"/>
    <w:rsid w:val="0062771E"/>
    <w:rsid w:val="00633D82"/>
    <w:rsid w:val="00652616"/>
    <w:rsid w:val="00652FEC"/>
    <w:rsid w:val="0065508A"/>
    <w:rsid w:val="00673C75"/>
    <w:rsid w:val="00683092"/>
    <w:rsid w:val="00684ED9"/>
    <w:rsid w:val="00692238"/>
    <w:rsid w:val="00693B69"/>
    <w:rsid w:val="006A4B9D"/>
    <w:rsid w:val="006A5DC7"/>
    <w:rsid w:val="006B33CB"/>
    <w:rsid w:val="006B6F9E"/>
    <w:rsid w:val="006C14E1"/>
    <w:rsid w:val="006C66C0"/>
    <w:rsid w:val="006C74EE"/>
    <w:rsid w:val="006D7CF8"/>
    <w:rsid w:val="00714956"/>
    <w:rsid w:val="00722675"/>
    <w:rsid w:val="00733783"/>
    <w:rsid w:val="00737F0C"/>
    <w:rsid w:val="0074288A"/>
    <w:rsid w:val="007463CE"/>
    <w:rsid w:val="00747A63"/>
    <w:rsid w:val="007518D1"/>
    <w:rsid w:val="00751A30"/>
    <w:rsid w:val="00762D73"/>
    <w:rsid w:val="00765475"/>
    <w:rsid w:val="00774A7F"/>
    <w:rsid w:val="007764B6"/>
    <w:rsid w:val="00783017"/>
    <w:rsid w:val="00786A77"/>
    <w:rsid w:val="0079054D"/>
    <w:rsid w:val="007928BF"/>
    <w:rsid w:val="007B0A63"/>
    <w:rsid w:val="007B46D7"/>
    <w:rsid w:val="007B5AED"/>
    <w:rsid w:val="007C4928"/>
    <w:rsid w:val="007C511D"/>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3AC5"/>
    <w:rsid w:val="00836550"/>
    <w:rsid w:val="00863A62"/>
    <w:rsid w:val="00864B12"/>
    <w:rsid w:val="0087130C"/>
    <w:rsid w:val="00882F87"/>
    <w:rsid w:val="0088334E"/>
    <w:rsid w:val="008838A0"/>
    <w:rsid w:val="00884527"/>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7143"/>
    <w:rsid w:val="00925736"/>
    <w:rsid w:val="0093038A"/>
    <w:rsid w:val="00930FDD"/>
    <w:rsid w:val="00936914"/>
    <w:rsid w:val="00937A94"/>
    <w:rsid w:val="0094270C"/>
    <w:rsid w:val="009509C1"/>
    <w:rsid w:val="0095201F"/>
    <w:rsid w:val="00952610"/>
    <w:rsid w:val="00970FB1"/>
    <w:rsid w:val="00972C22"/>
    <w:rsid w:val="00980883"/>
    <w:rsid w:val="00984493"/>
    <w:rsid w:val="0099054C"/>
    <w:rsid w:val="00993463"/>
    <w:rsid w:val="009A0144"/>
    <w:rsid w:val="009A2FB3"/>
    <w:rsid w:val="009B0709"/>
    <w:rsid w:val="009B4589"/>
    <w:rsid w:val="009B7BB2"/>
    <w:rsid w:val="009C679A"/>
    <w:rsid w:val="009D624D"/>
    <w:rsid w:val="009D7044"/>
    <w:rsid w:val="009F1E86"/>
    <w:rsid w:val="009F4487"/>
    <w:rsid w:val="00A06420"/>
    <w:rsid w:val="00A23C34"/>
    <w:rsid w:val="00A24746"/>
    <w:rsid w:val="00A4023D"/>
    <w:rsid w:val="00A428EA"/>
    <w:rsid w:val="00A4294A"/>
    <w:rsid w:val="00A437BA"/>
    <w:rsid w:val="00A454FF"/>
    <w:rsid w:val="00A45DE6"/>
    <w:rsid w:val="00A508FD"/>
    <w:rsid w:val="00A667AD"/>
    <w:rsid w:val="00A80BA2"/>
    <w:rsid w:val="00A819D8"/>
    <w:rsid w:val="00A8545D"/>
    <w:rsid w:val="00A97663"/>
    <w:rsid w:val="00AA1958"/>
    <w:rsid w:val="00AA2FFB"/>
    <w:rsid w:val="00AA47EA"/>
    <w:rsid w:val="00AB465D"/>
    <w:rsid w:val="00AD266B"/>
    <w:rsid w:val="00AD5A44"/>
    <w:rsid w:val="00AE3206"/>
    <w:rsid w:val="00AE331F"/>
    <w:rsid w:val="00AE58C6"/>
    <w:rsid w:val="00AE697C"/>
    <w:rsid w:val="00AF2839"/>
    <w:rsid w:val="00B03AB2"/>
    <w:rsid w:val="00B048BF"/>
    <w:rsid w:val="00B2070F"/>
    <w:rsid w:val="00B22A14"/>
    <w:rsid w:val="00B22E05"/>
    <w:rsid w:val="00B260AC"/>
    <w:rsid w:val="00B337F1"/>
    <w:rsid w:val="00B348B8"/>
    <w:rsid w:val="00B42C24"/>
    <w:rsid w:val="00B45826"/>
    <w:rsid w:val="00B515A2"/>
    <w:rsid w:val="00B62C6B"/>
    <w:rsid w:val="00B65424"/>
    <w:rsid w:val="00B66ACA"/>
    <w:rsid w:val="00B66F2D"/>
    <w:rsid w:val="00B6746A"/>
    <w:rsid w:val="00B946E6"/>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056E"/>
    <w:rsid w:val="00C90355"/>
    <w:rsid w:val="00C951AC"/>
    <w:rsid w:val="00C96FDB"/>
    <w:rsid w:val="00CA232D"/>
    <w:rsid w:val="00CA23BF"/>
    <w:rsid w:val="00CA2A94"/>
    <w:rsid w:val="00CB1972"/>
    <w:rsid w:val="00CB30C8"/>
    <w:rsid w:val="00CC124B"/>
    <w:rsid w:val="00CC276C"/>
    <w:rsid w:val="00CD1162"/>
    <w:rsid w:val="00CD3C17"/>
    <w:rsid w:val="00CE3423"/>
    <w:rsid w:val="00CE6BAE"/>
    <w:rsid w:val="00CF09CB"/>
    <w:rsid w:val="00CF284C"/>
    <w:rsid w:val="00D03F2C"/>
    <w:rsid w:val="00D05970"/>
    <w:rsid w:val="00D105BC"/>
    <w:rsid w:val="00D2203D"/>
    <w:rsid w:val="00D26281"/>
    <w:rsid w:val="00D27367"/>
    <w:rsid w:val="00D31FF6"/>
    <w:rsid w:val="00D3349B"/>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77F8"/>
    <w:rsid w:val="00DA0B6A"/>
    <w:rsid w:val="00DA60A1"/>
    <w:rsid w:val="00DB4619"/>
    <w:rsid w:val="00DC6C28"/>
    <w:rsid w:val="00DC7A24"/>
    <w:rsid w:val="00DF0FF8"/>
    <w:rsid w:val="00DF54AF"/>
    <w:rsid w:val="00DF6225"/>
    <w:rsid w:val="00DF69B7"/>
    <w:rsid w:val="00E05AA5"/>
    <w:rsid w:val="00E06639"/>
    <w:rsid w:val="00E069CF"/>
    <w:rsid w:val="00E16E7D"/>
    <w:rsid w:val="00E20B72"/>
    <w:rsid w:val="00E303FC"/>
    <w:rsid w:val="00E410D2"/>
    <w:rsid w:val="00E42BBB"/>
    <w:rsid w:val="00E46298"/>
    <w:rsid w:val="00E46782"/>
    <w:rsid w:val="00E50465"/>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56C"/>
    <w:rsid w:val="00EF2511"/>
    <w:rsid w:val="00EF2C44"/>
    <w:rsid w:val="00EF5B91"/>
    <w:rsid w:val="00EF6715"/>
    <w:rsid w:val="00EF6C65"/>
    <w:rsid w:val="00EF7A5D"/>
    <w:rsid w:val="00F00CF1"/>
    <w:rsid w:val="00F0668F"/>
    <w:rsid w:val="00F1028B"/>
    <w:rsid w:val="00F10518"/>
    <w:rsid w:val="00F11510"/>
    <w:rsid w:val="00F15F82"/>
    <w:rsid w:val="00F21092"/>
    <w:rsid w:val="00F32AD0"/>
    <w:rsid w:val="00F3539E"/>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46C8"/>
    <w:rsid w:val="00FC499F"/>
    <w:rsid w:val="00FE0A61"/>
    <w:rsid w:val="00FE1F93"/>
    <w:rsid w:val="00FF2E94"/>
    <w:rsid w:val="00FF5A69"/>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37D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1112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IOb - Isabell Reppel</cp:lastModifiedBy>
  <cp:revision>2</cp:revision>
  <dcterms:created xsi:type="dcterms:W3CDTF">2025-12-17T12:30:00Z</dcterms:created>
  <dcterms:modified xsi:type="dcterms:W3CDTF">2025-12-17T12:30:00Z</dcterms:modified>
</cp:coreProperties>
</file>