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0197F055" w14:textId="0BD0A472" w:rsidR="009320F1" w:rsidRPr="004F67E2" w:rsidRDefault="00703C3D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0930A"/>
          <w:sz w:val="28"/>
          <w:szCs w:val="28"/>
          <w:lang w:val="la-Latn"/>
        </w:rPr>
      </w:pPr>
      <w:r w:rsidRPr="004F67E2">
        <w:rPr>
          <w:rFonts w:asciiTheme="minorHAnsi" w:hAnsiTheme="minorHAnsi" w:cstheme="minorBidi"/>
          <w:color w:val="F0930A"/>
          <w:sz w:val="28"/>
          <w:szCs w:val="28"/>
        </w:rPr>
        <w:t>Musterformulierung</w:t>
      </w:r>
      <w:r w:rsidR="00897AE9" w:rsidRPr="004F67E2">
        <w:rPr>
          <w:rFonts w:asciiTheme="minorHAnsi" w:hAnsiTheme="minorHAnsi" w:cstheme="minorBidi"/>
          <w:color w:val="F0930A"/>
          <w:sz w:val="28"/>
          <w:szCs w:val="28"/>
        </w:rPr>
        <w:t>:</w:t>
      </w:r>
      <w:r w:rsidR="00A41A2A" w:rsidRPr="004F67E2">
        <w:rPr>
          <w:rFonts w:asciiTheme="minorHAnsi" w:hAnsiTheme="minorHAnsi" w:cstheme="minorBidi"/>
          <w:color w:val="F0930A"/>
          <w:sz w:val="28"/>
          <w:szCs w:val="28"/>
        </w:rPr>
        <w:t xml:space="preserve"> </w:t>
      </w:r>
      <w:r w:rsidRP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 xml:space="preserve">So formulieren Sie </w:t>
      </w:r>
      <w:r w:rsid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“</w:t>
      </w:r>
      <w:r w:rsidRP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sehr gut</w:t>
      </w:r>
      <w:r w:rsid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”</w:t>
      </w:r>
      <w:r w:rsidRP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 xml:space="preserve">, </w:t>
      </w:r>
      <w:r w:rsid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“</w:t>
      </w:r>
      <w:r w:rsidRP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gut</w:t>
      </w:r>
      <w:r w:rsid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 xml:space="preserve">” </w:t>
      </w:r>
      <w:r w:rsidRP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 xml:space="preserve">und </w:t>
      </w:r>
      <w:r w:rsid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“</w:t>
      </w:r>
      <w:r w:rsidRP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befriedigend</w:t>
      </w:r>
      <w:r w:rsid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>”</w:t>
      </w:r>
      <w:r w:rsidRPr="004F67E2">
        <w:rPr>
          <w:rFonts w:asciiTheme="minorHAnsi" w:hAnsiTheme="minorHAnsi" w:cstheme="minorBidi"/>
          <w:color w:val="F0930A"/>
          <w:sz w:val="28"/>
          <w:szCs w:val="28"/>
          <w:lang w:val="la-Latn"/>
        </w:rPr>
        <w:t xml:space="preserve"> im Arbeitszeugnis</w:t>
      </w:r>
    </w:p>
    <w:p w14:paraId="6BC621F7" w14:textId="77777777" w:rsidR="000A1C54" w:rsidRDefault="000A1C54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</w:p>
    <w:tbl>
      <w:tblPr>
        <w:tblStyle w:val="Tabellenraster"/>
        <w:tblpPr w:leftFromText="141" w:rightFromText="141" w:vertAnchor="text" w:tblpY="1"/>
        <w:tblOverlap w:val="never"/>
        <w:tblW w:w="7207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567"/>
        <w:gridCol w:w="6096"/>
      </w:tblGrid>
      <w:tr w:rsidR="00703C3D" w:rsidRPr="00D37721" w14:paraId="1C63588E" w14:textId="6BD0A744" w:rsidTr="00B34240">
        <w:trPr>
          <w:trHeight w:val="415"/>
        </w:trPr>
        <w:tc>
          <w:tcPr>
            <w:tcW w:w="1111" w:type="dxa"/>
            <w:gridSpan w:val="2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BBE78E1" w:rsidR="00703C3D" w:rsidRPr="00FE2067" w:rsidRDefault="00703C3D" w:rsidP="00703C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NOTE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EADD516" w14:textId="7CA4EBC7" w:rsidR="00703C3D" w:rsidRDefault="00703C3D" w:rsidP="00703C3D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MUSTERFORMULIERUNG</w:t>
            </w:r>
          </w:p>
        </w:tc>
      </w:tr>
      <w:tr w:rsidR="00703C3D" w:rsidRPr="00D37721" w14:paraId="0FA9B19D" w14:textId="2DD490B9" w:rsidTr="00B34240">
        <w:trPr>
          <w:trHeight w:val="346"/>
        </w:trPr>
        <w:tc>
          <w:tcPr>
            <w:tcW w:w="544" w:type="dxa"/>
            <w:vMerge w:val="restart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textDirection w:val="btLr"/>
            <w:vAlign w:val="center"/>
          </w:tcPr>
          <w:p w14:paraId="04422E7F" w14:textId="5AF2BC38" w:rsidR="00703C3D" w:rsidRPr="00E46D97" w:rsidRDefault="00703C3D" w:rsidP="00036FC7">
            <w:pPr>
              <w:spacing w:before="40" w:after="40" w:line="240" w:lineRule="exact"/>
              <w:ind w:left="113" w:right="113"/>
              <w:jc w:val="center"/>
              <w:rPr>
                <w:rStyle w:val="Fett"/>
                <w:sz w:val="24"/>
                <w:szCs w:val="24"/>
              </w:rPr>
            </w:pPr>
            <w:r w:rsidRPr="00E46D97">
              <w:rPr>
                <w:rStyle w:val="Fett"/>
                <w:sz w:val="24"/>
                <w:szCs w:val="24"/>
              </w:rPr>
              <w:t>LEISTUNG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2D558BB" w14:textId="4E6A268B" w:rsidR="00703C3D" w:rsidRPr="00FE2067" w:rsidRDefault="00703C3D" w:rsidP="00E46D97">
            <w:pPr>
              <w:spacing w:before="40" w:after="40" w:line="240" w:lineRule="exact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4EC0D9FB" w14:textId="2C4759D0" w:rsidR="00703C3D" w:rsidRDefault="00703C3D" w:rsidP="00703C3D">
            <w:pPr>
              <w:spacing w:before="40" w:after="40" w:line="240" w:lineRule="exact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03C3D">
              <w:rPr>
                <w:sz w:val="20"/>
                <w:szCs w:val="20"/>
              </w:rPr>
              <w:t>Er führte die ihm übertragenen Aufgaben stets zu unserer vollsten Zufriedenheit aus.</w:t>
            </w:r>
          </w:p>
        </w:tc>
      </w:tr>
      <w:tr w:rsidR="00703C3D" w14:paraId="13F7C097" w14:textId="577744AE" w:rsidTr="00B34240">
        <w:trPr>
          <w:trHeight w:val="209"/>
        </w:trPr>
        <w:tc>
          <w:tcPr>
            <w:tcW w:w="544" w:type="dxa"/>
            <w:vMerge/>
            <w:tcBorders>
              <w:left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2F459DA2" w14:textId="6EAC7D23" w:rsidR="00703C3D" w:rsidRPr="00E46D97" w:rsidRDefault="00703C3D" w:rsidP="00036FC7">
            <w:pPr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808B89E" w14:textId="595572E5" w:rsidR="00703C3D" w:rsidRPr="00FE2067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1592A087" w14:textId="484D445F" w:rsidR="00703C3D" w:rsidRDefault="00703C3D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03C3D">
              <w:rPr>
                <w:sz w:val="20"/>
                <w:szCs w:val="20"/>
              </w:rPr>
              <w:t>Er führte die ihm übertragenen Aufgaben stets zu unserer vollen Zufriedenheit aus.</w:t>
            </w:r>
          </w:p>
        </w:tc>
      </w:tr>
      <w:tr w:rsidR="00703C3D" w14:paraId="054C9E9D" w14:textId="3525224D" w:rsidTr="00B34240">
        <w:trPr>
          <w:trHeight w:val="209"/>
        </w:trPr>
        <w:tc>
          <w:tcPr>
            <w:tcW w:w="544" w:type="dxa"/>
            <w:vMerge/>
            <w:tcBorders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1F2C0607" w14:textId="6A498B71" w:rsidR="00703C3D" w:rsidRPr="00E46D97" w:rsidRDefault="00703C3D" w:rsidP="00036FC7">
            <w:pPr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E768665" w14:textId="3E259136" w:rsidR="00703C3D" w:rsidRPr="00FE2067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6CA1B3D8" w14:textId="073B01EA" w:rsidR="00703C3D" w:rsidRDefault="00703C3D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03C3D">
              <w:rPr>
                <w:sz w:val="20"/>
                <w:szCs w:val="20"/>
              </w:rPr>
              <w:t>Er führte die ihm übertragenen Aufgaben zu unserer vollen Zufrieden</w:t>
            </w:r>
            <w:r w:rsidR="00B34240">
              <w:rPr>
                <w:sz w:val="20"/>
                <w:szCs w:val="20"/>
              </w:rPr>
              <w:t>-</w:t>
            </w:r>
            <w:r w:rsidRPr="00703C3D">
              <w:rPr>
                <w:sz w:val="20"/>
                <w:szCs w:val="20"/>
              </w:rPr>
              <w:t>heit aus.</w:t>
            </w:r>
          </w:p>
        </w:tc>
      </w:tr>
      <w:tr w:rsidR="00703C3D" w14:paraId="45D8D063" w14:textId="127D5770" w:rsidTr="00B34240">
        <w:trPr>
          <w:trHeight w:val="209"/>
        </w:trPr>
        <w:tc>
          <w:tcPr>
            <w:tcW w:w="544" w:type="dxa"/>
            <w:vMerge w:val="restart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textDirection w:val="btLr"/>
            <w:vAlign w:val="center"/>
          </w:tcPr>
          <w:p w14:paraId="25B84393" w14:textId="03FFEA25" w:rsidR="00703C3D" w:rsidRPr="00E46D97" w:rsidRDefault="00036FC7" w:rsidP="00036FC7">
            <w:pPr>
              <w:spacing w:before="40" w:after="40"/>
              <w:ind w:left="113" w:right="113"/>
              <w:jc w:val="center"/>
              <w:rPr>
                <w:rStyle w:val="Fett"/>
                <w:sz w:val="24"/>
                <w:szCs w:val="24"/>
              </w:rPr>
            </w:pPr>
            <w:r w:rsidRPr="00E46D97">
              <w:rPr>
                <w:rStyle w:val="Fett"/>
                <w:sz w:val="24"/>
                <w:szCs w:val="24"/>
              </w:rPr>
              <w:t>VERHALTEN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90527E9" w14:textId="42408C2D" w:rsidR="00703C3D" w:rsidRPr="00FE2067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6D9021CD" w14:textId="0C27204E" w:rsidR="00703C3D" w:rsidRDefault="00703C3D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03C3D">
              <w:rPr>
                <w:sz w:val="20"/>
                <w:szCs w:val="20"/>
              </w:rPr>
              <w:t>Sein Verhalten gegenüber Vorgesetzten, Kollegen und Kunden war stets vorbildlich/einwandfrei. Wegen seiner freundlichen, zuvorkommenden Art war er allseits sehr geschätzt und beliebt.</w:t>
            </w:r>
          </w:p>
        </w:tc>
      </w:tr>
      <w:tr w:rsidR="00703C3D" w14:paraId="0AA8048D" w14:textId="4D6DA591" w:rsidTr="00B34240">
        <w:trPr>
          <w:trHeight w:val="209"/>
        </w:trPr>
        <w:tc>
          <w:tcPr>
            <w:tcW w:w="544" w:type="dxa"/>
            <w:vMerge/>
            <w:tcBorders>
              <w:left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4DCB9D60" w14:textId="597494CE" w:rsidR="00703C3D" w:rsidRPr="00E46D97" w:rsidRDefault="00703C3D" w:rsidP="00AF3E49">
            <w:pPr>
              <w:spacing w:before="40" w:after="40"/>
              <w:jc w:val="both"/>
              <w:rPr>
                <w:rStyle w:val="Fet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7614BDC" w14:textId="414E5FBB" w:rsidR="00703C3D" w:rsidRPr="00FE2067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02757B54" w14:textId="5D856614" w:rsidR="00703C3D" w:rsidRDefault="00036FC7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036FC7">
              <w:rPr>
                <w:sz w:val="20"/>
                <w:szCs w:val="20"/>
              </w:rPr>
              <w:t>Sein Verhalten gegenüber Vorgesetzten, Kollegen und Kunden war vor</w:t>
            </w:r>
            <w:r w:rsidR="00B34240">
              <w:rPr>
                <w:sz w:val="20"/>
                <w:szCs w:val="20"/>
              </w:rPr>
              <w:t>-</w:t>
            </w:r>
            <w:r w:rsidRPr="00036FC7">
              <w:rPr>
                <w:sz w:val="20"/>
                <w:szCs w:val="20"/>
              </w:rPr>
              <w:t>bildlich/einwandfrei. Wegen seiner freundlichen, zuvorkommenden Art war er geschätzt und beliebt.</w:t>
            </w:r>
          </w:p>
        </w:tc>
      </w:tr>
      <w:tr w:rsidR="00703C3D" w14:paraId="19B82BAB" w14:textId="7008FC36" w:rsidTr="00B34240">
        <w:trPr>
          <w:trHeight w:val="209"/>
        </w:trPr>
        <w:tc>
          <w:tcPr>
            <w:tcW w:w="544" w:type="dxa"/>
            <w:vMerge/>
            <w:tcBorders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5D7BF35B" w14:textId="687D7807" w:rsidR="00703C3D" w:rsidRPr="00E46D97" w:rsidRDefault="00703C3D" w:rsidP="00AF3E49">
            <w:pPr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733CFCF" w14:textId="76BB6A6A" w:rsidR="00703C3D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23C09463" w14:textId="61AA0646" w:rsidR="00703C3D" w:rsidRDefault="00036FC7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036FC7">
              <w:rPr>
                <w:sz w:val="20"/>
                <w:szCs w:val="20"/>
              </w:rPr>
              <w:t>Sein Verhalten gegenüber Vorgesetzten, Kollegen und Kunden war gut.</w:t>
            </w:r>
          </w:p>
        </w:tc>
      </w:tr>
      <w:tr w:rsidR="00703C3D" w14:paraId="366DC116" w14:textId="77777777" w:rsidTr="00B34240">
        <w:trPr>
          <w:trHeight w:val="209"/>
        </w:trPr>
        <w:tc>
          <w:tcPr>
            <w:tcW w:w="544" w:type="dxa"/>
            <w:vMerge w:val="restart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textDirection w:val="btLr"/>
            <w:vAlign w:val="center"/>
          </w:tcPr>
          <w:p w14:paraId="182CF3E2" w14:textId="13368795" w:rsidR="00703C3D" w:rsidRPr="00E46D97" w:rsidRDefault="00703C3D" w:rsidP="00036FC7">
            <w:pPr>
              <w:spacing w:before="40" w:after="4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46D97">
              <w:rPr>
                <w:b/>
                <w:bCs/>
                <w:sz w:val="24"/>
                <w:szCs w:val="24"/>
              </w:rPr>
              <w:t>SCHLUSSFORMEL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F94EBC3" w14:textId="0EEE4A6A" w:rsidR="00703C3D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5F255654" w14:textId="1A6B0297" w:rsidR="00703C3D" w:rsidRDefault="00036FC7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036FC7">
              <w:rPr>
                <w:sz w:val="20"/>
                <w:szCs w:val="20"/>
              </w:rPr>
              <w:t>Mit Bedauern über sein Ausscheiden danken wir ihm für seine stets sehr guten Leistungen. Für seinen weiteren Berufs- und Lebensweg wün</w:t>
            </w:r>
            <w:r w:rsidR="00B34240">
              <w:rPr>
                <w:sz w:val="20"/>
                <w:szCs w:val="20"/>
              </w:rPr>
              <w:t>-</w:t>
            </w:r>
            <w:r w:rsidRPr="00036FC7">
              <w:rPr>
                <w:sz w:val="20"/>
                <w:szCs w:val="20"/>
              </w:rPr>
              <w:t>schen wir alles Gute und sehr viel Erfolg.</w:t>
            </w:r>
          </w:p>
        </w:tc>
      </w:tr>
      <w:tr w:rsidR="00703C3D" w14:paraId="03A4873E" w14:textId="77777777" w:rsidTr="00B34240">
        <w:trPr>
          <w:trHeight w:val="209"/>
        </w:trPr>
        <w:tc>
          <w:tcPr>
            <w:tcW w:w="544" w:type="dxa"/>
            <w:vMerge/>
            <w:tcBorders>
              <w:left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1BDA1DDB" w14:textId="77777777" w:rsidR="00703C3D" w:rsidRPr="00D3103A" w:rsidRDefault="00703C3D" w:rsidP="00036FC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9B80C77" w14:textId="66A9792E" w:rsidR="00703C3D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44C2E3A8" w14:textId="7643D23D" w:rsidR="00703C3D" w:rsidRDefault="00036FC7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036FC7">
              <w:rPr>
                <w:sz w:val="20"/>
                <w:szCs w:val="20"/>
              </w:rPr>
              <w:t>Mit Bedauern über sein Ausscheiden danken wir ihm für seine stets guten Leistungen. Für seinen weiteren Berufs- und Lebensweg wün</w:t>
            </w:r>
            <w:r w:rsidR="00B34240">
              <w:rPr>
                <w:sz w:val="20"/>
                <w:szCs w:val="20"/>
              </w:rPr>
              <w:t>-</w:t>
            </w:r>
            <w:r w:rsidRPr="00036FC7">
              <w:rPr>
                <w:sz w:val="20"/>
                <w:szCs w:val="20"/>
              </w:rPr>
              <w:t>schen wir alles Gute und viel Erfolg.</w:t>
            </w:r>
          </w:p>
        </w:tc>
      </w:tr>
      <w:tr w:rsidR="00703C3D" w14:paraId="11F00D79" w14:textId="77777777" w:rsidTr="00B34240">
        <w:trPr>
          <w:trHeight w:val="209"/>
        </w:trPr>
        <w:tc>
          <w:tcPr>
            <w:tcW w:w="544" w:type="dxa"/>
            <w:vMerge/>
            <w:tcBorders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10AFE77B" w14:textId="77777777" w:rsidR="00703C3D" w:rsidRPr="00D3103A" w:rsidRDefault="00703C3D" w:rsidP="00036FC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7500B83" w14:textId="0E9ACE27" w:rsidR="00703C3D" w:rsidRDefault="00703C3D" w:rsidP="00E46D97">
            <w:pPr>
              <w:spacing w:before="40" w:after="4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  <w:r>
              <w:rPr>
                <w:rStyle w:val="Fett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64D67269" w14:textId="6FDFF3DC" w:rsidR="00703C3D" w:rsidRDefault="00036FC7" w:rsidP="00703C3D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036FC7">
              <w:rPr>
                <w:sz w:val="20"/>
                <w:szCs w:val="20"/>
              </w:rPr>
              <w:t>Mit Bedauern über sein Ausscheiden danken wir ihm für seine guten Leistungen. Für seinen weiteren Berufs- und Lebensweg wünschen wir alles Gute und Erfolg.</w:t>
            </w:r>
          </w:p>
        </w:tc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032F" w14:textId="77777777" w:rsidR="00A13E26" w:rsidRDefault="00A13E26" w:rsidP="0051080E">
      <w:pPr>
        <w:spacing w:after="0" w:line="240" w:lineRule="auto"/>
      </w:pPr>
      <w:r>
        <w:separator/>
      </w:r>
    </w:p>
  </w:endnote>
  <w:endnote w:type="continuationSeparator" w:id="0">
    <w:p w14:paraId="14F182A0" w14:textId="77777777" w:rsidR="00A13E26" w:rsidRDefault="00A13E26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305C" w14:textId="77777777" w:rsidR="00A13E26" w:rsidRDefault="00A13E26" w:rsidP="0051080E">
      <w:pPr>
        <w:spacing w:after="0" w:line="240" w:lineRule="auto"/>
      </w:pPr>
      <w:r>
        <w:separator/>
      </w:r>
    </w:p>
  </w:footnote>
  <w:footnote w:type="continuationSeparator" w:id="0">
    <w:p w14:paraId="23B6026D" w14:textId="77777777" w:rsidR="00A13E26" w:rsidRDefault="00A13E26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F755F9E">
          <wp:simplePos x="0" y="0"/>
          <wp:positionH relativeFrom="column">
            <wp:posOffset>3453454</wp:posOffset>
          </wp:positionH>
          <wp:positionV relativeFrom="paragraph">
            <wp:posOffset>-27305</wp:posOffset>
          </wp:positionV>
          <wp:extent cx="3032661" cy="272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1" cy="27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36FC7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0F68E7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EC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67E2"/>
    <w:rsid w:val="004F6F6A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03C3D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3E26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34240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3103A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20D6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6D97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97FBB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C79D4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13</cp:revision>
  <dcterms:created xsi:type="dcterms:W3CDTF">2025-12-07T15:21:00Z</dcterms:created>
  <dcterms:modified xsi:type="dcterms:W3CDTF">2026-05-24T08:33:00Z</dcterms:modified>
</cp:coreProperties>
</file>