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1926A30F" w14:textId="2B8EDFC9" w:rsidR="00D95CBF" w:rsidRPr="009F4E78" w:rsidRDefault="00D95CBF" w:rsidP="00D95CBF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E8DAC"/>
          <w:sz w:val="28"/>
          <w:szCs w:val="28"/>
          <w:lang w:val="la-Latn"/>
        </w:rPr>
      </w:pPr>
      <w:r>
        <w:rPr>
          <w:rFonts w:asciiTheme="minorHAnsi" w:hAnsiTheme="minorHAnsi" w:cstheme="minorBidi"/>
          <w:color w:val="4E8DAC"/>
          <w:sz w:val="28"/>
          <w:szCs w:val="28"/>
        </w:rPr>
        <w:t>Checkliste</w:t>
      </w:r>
      <w:r w:rsidRPr="009F4E78">
        <w:rPr>
          <w:rFonts w:asciiTheme="minorHAnsi" w:hAnsiTheme="minorHAnsi" w:cstheme="minorBidi"/>
          <w:color w:val="4E8DAC"/>
          <w:sz w:val="28"/>
          <w:szCs w:val="28"/>
        </w:rPr>
        <w:t xml:space="preserve">: </w:t>
      </w:r>
      <w:r>
        <w:rPr>
          <w:rFonts w:asciiTheme="minorHAnsi" w:hAnsiTheme="minorHAnsi" w:cstheme="minorBidi"/>
          <w:color w:val="4E8DAC"/>
          <w:sz w:val="28"/>
          <w:szCs w:val="28"/>
        </w:rPr>
        <w:t>Starten Sie das Projekt</w:t>
      </w:r>
    </w:p>
    <w:p w14:paraId="0FF48471" w14:textId="77777777" w:rsidR="00AF3E49" w:rsidRPr="00D84AAE" w:rsidRDefault="00AF3E49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049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774"/>
        <w:gridCol w:w="1275"/>
      </w:tblGrid>
      <w:tr w:rsidR="008D1FBC" w:rsidRPr="00D37721" w14:paraId="1C63588E" w14:textId="6BD0A744" w:rsidTr="00D95CBF">
        <w:trPr>
          <w:trHeight w:val="415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33077D2" w14:textId="339E953F" w:rsidR="008D1FBC" w:rsidRDefault="00D95CBF" w:rsidP="003249F1">
            <w:pPr>
              <w:autoSpaceDE w:val="0"/>
              <w:autoSpaceDN w:val="0"/>
              <w:adjustRightInd w:val="0"/>
              <w:spacing w:before="40" w:after="40"/>
              <w:rPr>
                <w:rStyle w:val="Fett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PROJEKTSCHRITT</w:t>
            </w:r>
          </w:p>
        </w:tc>
        <w:tc>
          <w:tcPr>
            <w:tcW w:w="1275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1070E37" w:rsidR="008D1FBC" w:rsidRPr="00FE2067" w:rsidRDefault="00D95CBF" w:rsidP="00E43C9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ERLEDIGT</w:t>
            </w:r>
          </w:p>
        </w:tc>
      </w:tr>
      <w:tr w:rsidR="008D1FBC" w:rsidRPr="00D37721" w14:paraId="0FA9B19D" w14:textId="2DD490B9" w:rsidTr="00D95CBF">
        <w:trPr>
          <w:trHeight w:val="346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04422E7F" w14:textId="646E6D7F" w:rsidR="008D1FBC" w:rsidRDefault="00D95CBF" w:rsidP="00AF3E49">
            <w:pPr>
              <w:spacing w:before="40" w:after="40" w:line="240" w:lineRule="exact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Das Projekt hat einen definierten Anfang und ein definiertes Ende.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125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69775C9A" w:rsidR="008D1FBC" w:rsidRPr="00FE2067" w:rsidRDefault="008D1FBC" w:rsidP="00AF3E49">
                <w:pPr>
                  <w:spacing w:before="40" w:after="40"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13F7C097" w14:textId="577744AE" w:rsidTr="00D95CBF">
        <w:trPr>
          <w:trHeight w:val="209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F459DA2" w14:textId="5975B98A" w:rsidR="008D1FBC" w:rsidRDefault="00D95CBF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Sie haben einen Verantwortlichen aus der Geschäftsführung bestimmt.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4510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E482BBD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054C9E9D" w14:textId="3525224D" w:rsidTr="00D95CBF">
        <w:trPr>
          <w:trHeight w:val="209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F2C0607" w14:textId="78B1062F" w:rsidR="008D1FBC" w:rsidRDefault="00D95CBF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Je nach Unternehmensgröße gibt es einen Lenkungskreis, an dem gegebenenfalls auch die Arbeitnehmervertretung beteiligt ist.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1735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338FD40E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45D8D063" w14:textId="127D5770" w:rsidTr="00D95CBF">
        <w:trPr>
          <w:trHeight w:val="209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5B84393" w14:textId="30CA83D5" w:rsidR="008D1FBC" w:rsidRDefault="00D95CBF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Es gibt ein Projektteam mit einem Projektleitungsdoppel, meist bestehend aus einem intern Verantwortlichen und einem externen Berater.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757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90527E9" w14:textId="56F4CB97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0AA8048D" w14:textId="4D6DA591" w:rsidTr="00D95CBF">
        <w:trPr>
          <w:trHeight w:val="209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DCB9D60" w14:textId="29A2D7D1" w:rsidR="008D1FBC" w:rsidRDefault="00D95CBF" w:rsidP="00AF3E49">
            <w:pPr>
              <w:spacing w:before="40" w:after="40"/>
              <w:jc w:val="both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Für das Projektteam und die interne Projektleitung gibt es eine Ressourcen- bzw. Kapazitäts</w:t>
            </w:r>
            <w:r>
              <w:rPr>
                <w:sz w:val="20"/>
                <w:szCs w:val="20"/>
              </w:rPr>
              <w:t>-</w:t>
            </w:r>
            <w:r w:rsidRPr="00D95CBF">
              <w:rPr>
                <w:sz w:val="20"/>
                <w:szCs w:val="20"/>
              </w:rPr>
              <w:t xml:space="preserve"> planung, denn klar ist, dass die Projektbeteiligten dies nicht ohne Weiteres neben ihrem Tagesgeschäft machen können.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98626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614BDC" w14:textId="54807C6D" w:rsidR="008D1FBC" w:rsidRPr="00FE2067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D1FBC" w14:paraId="19B82BAB" w14:textId="7008FC36" w:rsidTr="00D95CBF">
        <w:trPr>
          <w:trHeight w:val="209"/>
        </w:trPr>
        <w:tc>
          <w:tcPr>
            <w:tcW w:w="777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5D7BF35B" w14:textId="680277DF" w:rsidR="008D1FBC" w:rsidRPr="003249F1" w:rsidRDefault="00D95CBF" w:rsidP="00AF3E49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D95CBF">
              <w:rPr>
                <w:sz w:val="20"/>
                <w:szCs w:val="20"/>
              </w:rPr>
              <w:t>Es gibt einen Projektplan mit Meilensteinen.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56594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1275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733CFCF" w14:textId="5D4D50B9" w:rsidR="008D1FBC" w:rsidRDefault="008D1FBC" w:rsidP="00AF3E49">
                <w:pPr>
                  <w:spacing w:before="40" w:after="4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2563DF">
      <w:pPr>
        <w:autoSpaceDE w:val="0"/>
        <w:autoSpaceDN w:val="0"/>
        <w:adjustRightInd w:val="0"/>
        <w:spacing w:before="40" w:after="40" w:line="240" w:lineRule="auto"/>
        <w:ind w:left="284" w:hanging="284"/>
        <w:jc w:val="center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5A24" w14:textId="77777777" w:rsidR="00400716" w:rsidRDefault="00400716" w:rsidP="0051080E">
      <w:pPr>
        <w:spacing w:after="0" w:line="240" w:lineRule="auto"/>
      </w:pPr>
      <w:r>
        <w:separator/>
      </w:r>
    </w:p>
  </w:endnote>
  <w:endnote w:type="continuationSeparator" w:id="0">
    <w:p w14:paraId="4F7718EA" w14:textId="77777777" w:rsidR="00400716" w:rsidRDefault="0040071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2620" w14:textId="77777777" w:rsidR="00400716" w:rsidRDefault="00400716" w:rsidP="0051080E">
      <w:pPr>
        <w:spacing w:after="0" w:line="240" w:lineRule="auto"/>
      </w:pPr>
      <w:r>
        <w:separator/>
      </w:r>
    </w:p>
  </w:footnote>
  <w:footnote w:type="continuationSeparator" w:id="0">
    <w:p w14:paraId="2B87E931" w14:textId="77777777" w:rsidR="00400716" w:rsidRDefault="0040071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1F755F9E">
          <wp:simplePos x="0" y="0"/>
          <wp:positionH relativeFrom="column">
            <wp:posOffset>3453454</wp:posOffset>
          </wp:positionH>
          <wp:positionV relativeFrom="paragraph">
            <wp:posOffset>-27305</wp:posOffset>
          </wp:positionV>
          <wp:extent cx="3032661" cy="272454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661" cy="27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0798A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5CD0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1C54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0F68E7"/>
    <w:rsid w:val="00104BDE"/>
    <w:rsid w:val="001074FF"/>
    <w:rsid w:val="00112D03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C7A09"/>
    <w:rsid w:val="001D305A"/>
    <w:rsid w:val="001D4312"/>
    <w:rsid w:val="001E5CCD"/>
    <w:rsid w:val="001E631D"/>
    <w:rsid w:val="001F0E5A"/>
    <w:rsid w:val="001F31CA"/>
    <w:rsid w:val="001F457B"/>
    <w:rsid w:val="001F6FB3"/>
    <w:rsid w:val="001F7A8B"/>
    <w:rsid w:val="002055C1"/>
    <w:rsid w:val="00212DBC"/>
    <w:rsid w:val="002156F1"/>
    <w:rsid w:val="002202FA"/>
    <w:rsid w:val="00226A32"/>
    <w:rsid w:val="00230259"/>
    <w:rsid w:val="00232E15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563DF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18BB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249F1"/>
    <w:rsid w:val="003308B1"/>
    <w:rsid w:val="00331BB3"/>
    <w:rsid w:val="00331BF0"/>
    <w:rsid w:val="00331D6A"/>
    <w:rsid w:val="00331ECF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23EC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0716"/>
    <w:rsid w:val="00401C27"/>
    <w:rsid w:val="00402F2C"/>
    <w:rsid w:val="00404B70"/>
    <w:rsid w:val="00405ECD"/>
    <w:rsid w:val="00412EDD"/>
    <w:rsid w:val="00415AE6"/>
    <w:rsid w:val="00417276"/>
    <w:rsid w:val="00421D7C"/>
    <w:rsid w:val="00423D90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5BED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6A3E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53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1FBC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20F1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A5553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32C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AF3E49"/>
    <w:rsid w:val="00B0004F"/>
    <w:rsid w:val="00B02175"/>
    <w:rsid w:val="00B03AB2"/>
    <w:rsid w:val="00B048BF"/>
    <w:rsid w:val="00B04F06"/>
    <w:rsid w:val="00B2070F"/>
    <w:rsid w:val="00B22E05"/>
    <w:rsid w:val="00B267A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34A7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3E4E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3103A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20D6"/>
    <w:rsid w:val="00D95722"/>
    <w:rsid w:val="00D95CBF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3C9E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97FBB"/>
    <w:rsid w:val="00EA25EC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193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6B78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C79D4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14</cp:revision>
  <dcterms:created xsi:type="dcterms:W3CDTF">2025-12-07T15:21:00Z</dcterms:created>
  <dcterms:modified xsi:type="dcterms:W3CDTF">2026-07-06T21:51:00Z</dcterms:modified>
</cp:coreProperties>
</file>